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40" w:type="dxa"/>
        <w:tblInd w:w="4068" w:type="dxa"/>
        <w:tblLook w:val="00A0" w:firstRow="1" w:lastRow="0" w:firstColumn="1" w:lastColumn="0" w:noHBand="0" w:noVBand="0"/>
      </w:tblPr>
      <w:tblGrid>
        <w:gridCol w:w="5940"/>
      </w:tblGrid>
      <w:tr w:rsidR="00E5579E" w:rsidRPr="002D008A" w:rsidTr="00F4517B">
        <w:tc>
          <w:tcPr>
            <w:tcW w:w="5940" w:type="dxa"/>
          </w:tcPr>
          <w:p w:rsidR="00E5579E" w:rsidRPr="007F66CF" w:rsidRDefault="00E5579E" w:rsidP="00F4517B">
            <w:pPr>
              <w:spacing w:after="0" w:line="240" w:lineRule="auto"/>
              <w:jc w:val="right"/>
              <w:rPr>
                <w:rFonts w:ascii="Times New Roman" w:hAnsi="Times New Roman"/>
                <w:sz w:val="28"/>
                <w:szCs w:val="28"/>
              </w:rPr>
            </w:pPr>
            <w:bookmarkStart w:id="0" w:name="_GoBack"/>
            <w:bookmarkEnd w:id="0"/>
            <w:r w:rsidRPr="007F66CF">
              <w:rPr>
                <w:rFonts w:ascii="Times New Roman" w:hAnsi="Times New Roman"/>
                <w:sz w:val="24"/>
                <w:szCs w:val="24"/>
                <w:lang w:eastAsia="ru-RU"/>
              </w:rPr>
              <w:br w:type="page"/>
            </w:r>
            <w:r w:rsidRPr="007F66CF">
              <w:rPr>
                <w:rFonts w:ascii="Times New Roman" w:hAnsi="Times New Roman"/>
                <w:sz w:val="28"/>
                <w:szCs w:val="28"/>
              </w:rPr>
              <w:t xml:space="preserve">Приложение 1 </w:t>
            </w:r>
          </w:p>
          <w:p w:rsidR="00E5579E" w:rsidRPr="007F66CF" w:rsidRDefault="00E5579E" w:rsidP="00F4517B">
            <w:pPr>
              <w:spacing w:after="0" w:line="240" w:lineRule="auto"/>
              <w:jc w:val="right"/>
              <w:rPr>
                <w:rFonts w:ascii="Times New Roman" w:hAnsi="Times New Roman"/>
                <w:sz w:val="28"/>
                <w:szCs w:val="28"/>
              </w:rPr>
            </w:pPr>
            <w:r w:rsidRPr="007F66CF">
              <w:rPr>
                <w:rFonts w:ascii="Times New Roman" w:hAnsi="Times New Roman"/>
                <w:sz w:val="28"/>
                <w:szCs w:val="28"/>
              </w:rPr>
              <w:t xml:space="preserve"> к рабочей программе профессионального модуля </w:t>
            </w:r>
            <w:r w:rsidRPr="007F66CF">
              <w:rPr>
                <w:rFonts w:ascii="Times New Roman" w:hAnsi="Times New Roman"/>
                <w:sz w:val="28"/>
                <w:szCs w:val="28"/>
                <w:lang w:eastAsia="ru-RU"/>
              </w:rPr>
              <w:t>«</w:t>
            </w:r>
            <w:r w:rsidR="004B4B4D" w:rsidRPr="004B4B4D">
              <w:rPr>
                <w:rFonts w:ascii="Times New Roman" w:hAnsi="Times New Roman"/>
                <w:sz w:val="28"/>
                <w:szCs w:val="28"/>
                <w:lang w:eastAsia="ru-RU"/>
              </w:rPr>
              <w:t>Управление ассортиментом, оценка качества и обеспечение сохранности товаров</w:t>
            </w:r>
            <w:r w:rsidRPr="007F66CF">
              <w:rPr>
                <w:rFonts w:ascii="Times New Roman" w:hAnsi="Times New Roman"/>
                <w:sz w:val="28"/>
                <w:szCs w:val="28"/>
                <w:lang w:eastAsia="ru-RU"/>
              </w:rPr>
              <w:t>» (ПМ.0</w:t>
            </w:r>
            <w:r w:rsidR="004B4B4D">
              <w:rPr>
                <w:rFonts w:ascii="Times New Roman" w:hAnsi="Times New Roman"/>
                <w:sz w:val="28"/>
                <w:szCs w:val="28"/>
                <w:lang w:eastAsia="ru-RU"/>
              </w:rPr>
              <w:t>3</w:t>
            </w:r>
            <w:r w:rsidRPr="007F66CF">
              <w:rPr>
                <w:rFonts w:ascii="Times New Roman" w:hAnsi="Times New Roman"/>
                <w:sz w:val="28"/>
                <w:szCs w:val="28"/>
                <w:lang w:eastAsia="ru-RU"/>
              </w:rPr>
              <w:t>)</w:t>
            </w:r>
          </w:p>
          <w:p w:rsidR="00E5579E" w:rsidRPr="007F66CF" w:rsidRDefault="00E5579E" w:rsidP="00F4517B">
            <w:pPr>
              <w:spacing w:after="0" w:line="240" w:lineRule="auto"/>
              <w:jc w:val="center"/>
              <w:rPr>
                <w:rFonts w:ascii="Times New Roman" w:hAnsi="Times New Roman"/>
                <w:sz w:val="18"/>
                <w:szCs w:val="18"/>
              </w:rPr>
            </w:pPr>
          </w:p>
        </w:tc>
      </w:tr>
    </w:tbl>
    <w:p w:rsidR="00E5579E" w:rsidRPr="007F66CF" w:rsidRDefault="00E5579E" w:rsidP="00E5579E">
      <w:pPr>
        <w:spacing w:after="0" w:line="240" w:lineRule="auto"/>
        <w:jc w:val="both"/>
        <w:rPr>
          <w:rFonts w:ascii="Times New Roman" w:hAnsi="Times New Roman"/>
          <w:sz w:val="28"/>
          <w:szCs w:val="28"/>
        </w:rPr>
      </w:pPr>
    </w:p>
    <w:p w:rsidR="00E5579E" w:rsidRPr="007F66CF" w:rsidRDefault="00E5579E" w:rsidP="00E5579E">
      <w:pPr>
        <w:spacing w:after="0" w:line="360" w:lineRule="auto"/>
        <w:jc w:val="both"/>
        <w:rPr>
          <w:rFonts w:ascii="Times New Roman" w:hAnsi="Times New Roman"/>
          <w:sz w:val="24"/>
          <w:szCs w:val="24"/>
          <w:lang w:eastAsia="ru-RU"/>
        </w:rPr>
      </w:pPr>
    </w:p>
    <w:p w:rsidR="00E5579E" w:rsidRPr="007F66CF" w:rsidRDefault="00E5579E" w:rsidP="00E5579E">
      <w:pPr>
        <w:shd w:val="clear" w:color="auto" w:fill="FFFFFF"/>
        <w:spacing w:after="0" w:line="360" w:lineRule="auto"/>
        <w:jc w:val="right"/>
        <w:rPr>
          <w:rFonts w:ascii="Times New Roman" w:hAnsi="Times New Roman"/>
          <w:sz w:val="24"/>
          <w:szCs w:val="24"/>
          <w:lang w:eastAsia="ru-RU"/>
        </w:rPr>
      </w:pPr>
    </w:p>
    <w:p w:rsidR="00E5579E" w:rsidRPr="007F66CF" w:rsidRDefault="00E5579E" w:rsidP="00E5579E">
      <w:pPr>
        <w:spacing w:after="0" w:line="360" w:lineRule="auto"/>
        <w:jc w:val="center"/>
        <w:rPr>
          <w:rFonts w:ascii="Times New Roman" w:hAnsi="Times New Roman"/>
          <w:sz w:val="16"/>
          <w:szCs w:val="16"/>
        </w:rPr>
      </w:pPr>
    </w:p>
    <w:p w:rsidR="00E5579E" w:rsidRPr="007F66CF" w:rsidRDefault="00E5579E" w:rsidP="00E5579E">
      <w:pPr>
        <w:spacing w:after="0" w:line="360" w:lineRule="auto"/>
        <w:jc w:val="center"/>
        <w:rPr>
          <w:rFonts w:ascii="Times New Roman" w:hAnsi="Times New Roman"/>
          <w:sz w:val="16"/>
          <w:szCs w:val="16"/>
        </w:rPr>
      </w:pPr>
    </w:p>
    <w:p w:rsidR="00E5579E" w:rsidRPr="007F66CF" w:rsidRDefault="00E5579E" w:rsidP="00E5579E">
      <w:pPr>
        <w:spacing w:after="0" w:line="360" w:lineRule="auto"/>
        <w:jc w:val="center"/>
        <w:rPr>
          <w:rFonts w:ascii="Times New Roman" w:hAnsi="Times New Roman"/>
          <w:sz w:val="16"/>
          <w:szCs w:val="16"/>
        </w:rPr>
      </w:pPr>
    </w:p>
    <w:p w:rsidR="00E5579E" w:rsidRPr="007F66CF" w:rsidRDefault="00E5579E" w:rsidP="00E5579E">
      <w:pPr>
        <w:spacing w:after="0" w:line="240" w:lineRule="auto"/>
        <w:jc w:val="center"/>
        <w:rPr>
          <w:rFonts w:ascii="Times New Roman" w:hAnsi="Times New Roman"/>
          <w:b/>
          <w:sz w:val="28"/>
          <w:szCs w:val="28"/>
        </w:rPr>
      </w:pPr>
      <w:r w:rsidRPr="007F66CF">
        <w:rPr>
          <w:rFonts w:ascii="Times New Roman" w:hAnsi="Times New Roman"/>
          <w:b/>
          <w:bCs/>
          <w:spacing w:val="1"/>
          <w:sz w:val="28"/>
          <w:szCs w:val="28"/>
          <w:lang w:eastAsia="ru-RU"/>
        </w:rPr>
        <w:t xml:space="preserve">ОЦЕНОЧНЫЕ СРЕДСТВА ДЛЯ ПРОВЕДЕНИЯ ВХОДНОГО, ТЕКУЩЕГО, РУБЕЖНОГО КОНТРОЛЯ И ПРОМЕЖУТОЧНОЙ </w:t>
      </w:r>
      <w:proofErr w:type="gramStart"/>
      <w:r w:rsidRPr="007F66CF">
        <w:rPr>
          <w:rFonts w:ascii="Times New Roman" w:hAnsi="Times New Roman"/>
          <w:b/>
          <w:bCs/>
          <w:spacing w:val="1"/>
          <w:sz w:val="28"/>
          <w:szCs w:val="28"/>
          <w:lang w:eastAsia="ru-RU"/>
        </w:rPr>
        <w:t>АТТЕСТАЦИИ</w:t>
      </w:r>
      <w:proofErr w:type="gramEnd"/>
      <w:r w:rsidRPr="007F66CF">
        <w:rPr>
          <w:rFonts w:ascii="Times New Roman" w:hAnsi="Times New Roman"/>
          <w:b/>
          <w:bCs/>
          <w:spacing w:val="1"/>
          <w:sz w:val="28"/>
          <w:szCs w:val="28"/>
          <w:lang w:eastAsia="ru-RU"/>
        </w:rPr>
        <w:t xml:space="preserve"> ОБУЧАЮЩИХСЯ ПО ПРОФЕССИОНАЛЬНОМУ МОДУЛЮ И МЕТОДИЧЕСКИЕ МАТЕРИАЛЫ ПО ЕГО ОСВОЕНИЮ</w:t>
      </w:r>
    </w:p>
    <w:p w:rsidR="00E5579E" w:rsidRPr="007F66CF" w:rsidRDefault="00E5579E" w:rsidP="00E5579E">
      <w:pPr>
        <w:spacing w:after="0" w:line="240" w:lineRule="auto"/>
        <w:jc w:val="center"/>
        <w:rPr>
          <w:rFonts w:ascii="Times New Roman" w:hAnsi="Times New Roman"/>
          <w:b/>
          <w:sz w:val="28"/>
          <w:szCs w:val="28"/>
        </w:rPr>
      </w:pPr>
    </w:p>
    <w:p w:rsidR="00E5579E" w:rsidRPr="007F66CF" w:rsidRDefault="004B4B4D" w:rsidP="00E5579E">
      <w:pPr>
        <w:spacing w:after="0" w:line="240" w:lineRule="auto"/>
        <w:jc w:val="center"/>
        <w:rPr>
          <w:rFonts w:ascii="Times New Roman" w:hAnsi="Times New Roman"/>
          <w:b/>
          <w:caps/>
          <w:sz w:val="28"/>
          <w:szCs w:val="28"/>
          <w:lang w:eastAsia="ru-RU"/>
        </w:rPr>
      </w:pPr>
      <w:r w:rsidRPr="004B4B4D">
        <w:rPr>
          <w:rFonts w:ascii="Times New Roman" w:hAnsi="Times New Roman"/>
          <w:b/>
          <w:bCs/>
          <w:caps/>
          <w:spacing w:val="1"/>
          <w:sz w:val="28"/>
          <w:szCs w:val="28"/>
          <w:lang w:eastAsia="ru-RU"/>
        </w:rPr>
        <w:t>Управление ассортиментом, оценка качества и обеспечение сохранности товаров</w:t>
      </w:r>
      <w:r w:rsidR="00E5579E" w:rsidRPr="007F66CF">
        <w:rPr>
          <w:rFonts w:ascii="Times New Roman" w:hAnsi="Times New Roman"/>
          <w:b/>
          <w:caps/>
          <w:sz w:val="28"/>
          <w:szCs w:val="28"/>
          <w:lang w:eastAsia="ru-RU"/>
        </w:rPr>
        <w:t xml:space="preserve"> </w:t>
      </w:r>
    </w:p>
    <w:p w:rsidR="00E5579E" w:rsidRPr="007F66CF" w:rsidRDefault="00E5579E" w:rsidP="00E5579E">
      <w:pPr>
        <w:spacing w:after="0" w:line="240" w:lineRule="auto"/>
        <w:jc w:val="center"/>
        <w:rPr>
          <w:rFonts w:ascii="Times New Roman" w:hAnsi="Times New Roman"/>
          <w:b/>
          <w:sz w:val="28"/>
          <w:szCs w:val="28"/>
        </w:rPr>
      </w:pPr>
      <w:r w:rsidRPr="007F66CF">
        <w:rPr>
          <w:rFonts w:ascii="Times New Roman" w:hAnsi="Times New Roman"/>
          <w:b/>
          <w:sz w:val="28"/>
          <w:szCs w:val="28"/>
          <w:lang w:eastAsia="ru-RU"/>
        </w:rPr>
        <w:t>(ПМ.0</w:t>
      </w:r>
      <w:r w:rsidR="004B4B4D">
        <w:rPr>
          <w:rFonts w:ascii="Times New Roman" w:hAnsi="Times New Roman"/>
          <w:b/>
          <w:sz w:val="28"/>
          <w:szCs w:val="28"/>
          <w:lang w:eastAsia="ru-RU"/>
        </w:rPr>
        <w:t>3</w:t>
      </w:r>
      <w:r w:rsidRPr="007F66CF">
        <w:rPr>
          <w:rFonts w:ascii="Times New Roman" w:hAnsi="Times New Roman"/>
          <w:b/>
          <w:sz w:val="28"/>
          <w:szCs w:val="28"/>
          <w:lang w:eastAsia="ru-RU"/>
        </w:rPr>
        <w:t>)</w:t>
      </w:r>
    </w:p>
    <w:p w:rsidR="00E5579E" w:rsidRPr="007F66CF" w:rsidRDefault="00E5579E" w:rsidP="00E5579E">
      <w:pPr>
        <w:shd w:val="clear" w:color="auto" w:fill="FFFFFF"/>
        <w:spacing w:after="0" w:line="240" w:lineRule="auto"/>
        <w:jc w:val="center"/>
        <w:rPr>
          <w:rFonts w:ascii="Times New Roman" w:hAnsi="Times New Roman"/>
          <w:bCs/>
          <w:spacing w:val="1"/>
          <w:sz w:val="18"/>
          <w:szCs w:val="18"/>
          <w:lang w:eastAsia="ru-RU"/>
        </w:rPr>
      </w:pPr>
    </w:p>
    <w:p w:rsidR="00E5579E" w:rsidRPr="007F66CF" w:rsidRDefault="00E5579E" w:rsidP="00E5579E">
      <w:pPr>
        <w:shd w:val="clear" w:color="auto" w:fill="FFFFFF"/>
        <w:spacing w:after="0" w:line="240" w:lineRule="auto"/>
        <w:jc w:val="center"/>
        <w:rPr>
          <w:rFonts w:ascii="Times New Roman" w:hAnsi="Times New Roman"/>
          <w:bCs/>
          <w:spacing w:val="1"/>
          <w:sz w:val="18"/>
          <w:szCs w:val="18"/>
          <w:lang w:eastAsia="ru-RU"/>
        </w:rPr>
      </w:pPr>
    </w:p>
    <w:p w:rsidR="00E5579E" w:rsidRPr="007F66CF" w:rsidRDefault="00E5579E" w:rsidP="00E5579E">
      <w:pPr>
        <w:shd w:val="clear" w:color="auto" w:fill="FFFFFF"/>
        <w:spacing w:after="0" w:line="240" w:lineRule="auto"/>
        <w:jc w:val="center"/>
        <w:rPr>
          <w:rFonts w:ascii="Times New Roman" w:hAnsi="Times New Roman"/>
          <w:bCs/>
          <w:spacing w:val="1"/>
          <w:sz w:val="18"/>
          <w:szCs w:val="18"/>
          <w:lang w:eastAsia="ru-RU"/>
        </w:rPr>
      </w:pPr>
    </w:p>
    <w:p w:rsidR="00E5579E" w:rsidRPr="007F66CF" w:rsidRDefault="00E5579E" w:rsidP="00E5579E">
      <w:pPr>
        <w:shd w:val="clear" w:color="auto" w:fill="FFFFFF"/>
        <w:spacing w:after="0" w:line="240" w:lineRule="auto"/>
        <w:jc w:val="center"/>
        <w:rPr>
          <w:rFonts w:ascii="Times New Roman" w:hAnsi="Times New Roman"/>
          <w:bCs/>
          <w:spacing w:val="1"/>
          <w:sz w:val="18"/>
          <w:szCs w:val="18"/>
          <w:lang w:eastAsia="ru-RU"/>
        </w:rPr>
      </w:pPr>
    </w:p>
    <w:p w:rsidR="00E5579E" w:rsidRPr="007F66CF" w:rsidRDefault="00E5579E" w:rsidP="00E5579E">
      <w:pPr>
        <w:shd w:val="clear" w:color="auto" w:fill="FFFFFF"/>
        <w:spacing w:after="0" w:line="240" w:lineRule="auto"/>
        <w:jc w:val="center"/>
        <w:rPr>
          <w:rFonts w:ascii="Times New Roman" w:hAnsi="Times New Roman"/>
          <w:bCs/>
          <w:spacing w:val="1"/>
          <w:sz w:val="18"/>
          <w:szCs w:val="18"/>
          <w:lang w:eastAsia="ru-RU"/>
        </w:rPr>
      </w:pPr>
    </w:p>
    <w:tbl>
      <w:tblPr>
        <w:tblW w:w="0" w:type="auto"/>
        <w:tblLook w:val="00A0" w:firstRow="1" w:lastRow="0" w:firstColumn="1" w:lastColumn="0" w:noHBand="0" w:noVBand="0"/>
      </w:tblPr>
      <w:tblGrid>
        <w:gridCol w:w="4794"/>
        <w:gridCol w:w="4777"/>
      </w:tblGrid>
      <w:tr w:rsidR="00E5579E" w:rsidRPr="002D008A" w:rsidTr="00F4517B">
        <w:tc>
          <w:tcPr>
            <w:tcW w:w="4928" w:type="dxa"/>
            <w:vAlign w:val="center"/>
          </w:tcPr>
          <w:p w:rsidR="00E5579E" w:rsidRPr="007F66CF" w:rsidRDefault="00E5579E" w:rsidP="00F4517B">
            <w:pPr>
              <w:spacing w:after="0" w:line="240" w:lineRule="auto"/>
              <w:rPr>
                <w:rFonts w:ascii="Times New Roman" w:hAnsi="Times New Roman"/>
                <w:bCs/>
                <w:spacing w:val="1"/>
                <w:sz w:val="28"/>
                <w:szCs w:val="28"/>
              </w:rPr>
            </w:pPr>
            <w:r w:rsidRPr="007F66CF">
              <w:rPr>
                <w:rFonts w:ascii="Times New Roman" w:hAnsi="Times New Roman"/>
                <w:bCs/>
                <w:spacing w:val="1"/>
                <w:sz w:val="28"/>
                <w:szCs w:val="28"/>
              </w:rPr>
              <w:t>По специальности</w:t>
            </w:r>
          </w:p>
        </w:tc>
        <w:tc>
          <w:tcPr>
            <w:tcW w:w="4925" w:type="dxa"/>
            <w:vAlign w:val="center"/>
          </w:tcPr>
          <w:p w:rsidR="00E5579E" w:rsidRPr="007F66CF" w:rsidRDefault="00E5579E" w:rsidP="00045ACB">
            <w:pPr>
              <w:spacing w:after="0" w:line="240" w:lineRule="auto"/>
              <w:rPr>
                <w:rFonts w:ascii="Times New Roman" w:hAnsi="Times New Roman"/>
                <w:b/>
                <w:bCs/>
                <w:spacing w:val="1"/>
                <w:sz w:val="28"/>
                <w:szCs w:val="28"/>
              </w:rPr>
            </w:pPr>
            <w:r w:rsidRPr="007F66CF">
              <w:rPr>
                <w:rFonts w:ascii="Times New Roman" w:hAnsi="Times New Roman"/>
                <w:b/>
                <w:sz w:val="28"/>
                <w:szCs w:val="28"/>
              </w:rPr>
              <w:t>38.02.0</w:t>
            </w:r>
            <w:r w:rsidR="00045ACB">
              <w:rPr>
                <w:rFonts w:ascii="Times New Roman" w:hAnsi="Times New Roman"/>
                <w:b/>
                <w:sz w:val="28"/>
                <w:szCs w:val="28"/>
              </w:rPr>
              <w:t>4</w:t>
            </w:r>
            <w:r w:rsidRPr="007F66CF">
              <w:rPr>
                <w:rFonts w:ascii="Times New Roman" w:hAnsi="Times New Roman"/>
                <w:b/>
                <w:sz w:val="28"/>
                <w:szCs w:val="28"/>
              </w:rPr>
              <w:t xml:space="preserve"> </w:t>
            </w:r>
            <w:r w:rsidR="00045ACB">
              <w:rPr>
                <w:rFonts w:ascii="Times New Roman" w:hAnsi="Times New Roman"/>
                <w:b/>
                <w:sz w:val="28"/>
                <w:szCs w:val="28"/>
              </w:rPr>
              <w:t>Коммерция (по отраслям)</w:t>
            </w:r>
          </w:p>
        </w:tc>
      </w:tr>
      <w:tr w:rsidR="00E5579E" w:rsidRPr="002D008A" w:rsidTr="00F4517B">
        <w:tc>
          <w:tcPr>
            <w:tcW w:w="4928" w:type="dxa"/>
          </w:tcPr>
          <w:p w:rsidR="00E5579E" w:rsidRPr="007F66CF" w:rsidRDefault="00E5579E" w:rsidP="00F4517B">
            <w:pPr>
              <w:spacing w:after="0" w:line="240" w:lineRule="auto"/>
              <w:rPr>
                <w:rFonts w:ascii="Times New Roman" w:hAnsi="Times New Roman"/>
                <w:bCs/>
                <w:spacing w:val="1"/>
                <w:sz w:val="28"/>
                <w:szCs w:val="28"/>
              </w:rPr>
            </w:pPr>
          </w:p>
          <w:p w:rsidR="00E5579E" w:rsidRPr="007F66CF" w:rsidRDefault="00E5579E" w:rsidP="00F4517B">
            <w:pPr>
              <w:spacing w:after="0" w:line="240" w:lineRule="auto"/>
              <w:rPr>
                <w:rFonts w:ascii="Times New Roman" w:hAnsi="Times New Roman"/>
                <w:bCs/>
                <w:spacing w:val="1"/>
                <w:sz w:val="28"/>
                <w:szCs w:val="28"/>
              </w:rPr>
            </w:pPr>
            <w:r w:rsidRPr="007F66CF">
              <w:rPr>
                <w:rFonts w:ascii="Times New Roman" w:hAnsi="Times New Roman"/>
                <w:bCs/>
                <w:spacing w:val="1"/>
                <w:sz w:val="28"/>
                <w:szCs w:val="28"/>
              </w:rPr>
              <w:t>Квалификация</w:t>
            </w:r>
          </w:p>
        </w:tc>
        <w:tc>
          <w:tcPr>
            <w:tcW w:w="4925" w:type="dxa"/>
          </w:tcPr>
          <w:p w:rsidR="00E5579E" w:rsidRPr="007F66CF" w:rsidRDefault="00E5579E" w:rsidP="00F4517B">
            <w:pPr>
              <w:spacing w:after="0" w:line="240" w:lineRule="auto"/>
              <w:rPr>
                <w:rFonts w:ascii="Times New Roman" w:hAnsi="Times New Roman"/>
                <w:b/>
                <w:sz w:val="28"/>
                <w:szCs w:val="28"/>
              </w:rPr>
            </w:pPr>
          </w:p>
          <w:p w:rsidR="00E5579E" w:rsidRPr="007F66CF" w:rsidRDefault="00045ACB" w:rsidP="00F4517B">
            <w:pPr>
              <w:spacing w:after="0" w:line="240" w:lineRule="auto"/>
              <w:rPr>
                <w:rFonts w:ascii="Times New Roman" w:hAnsi="Times New Roman"/>
                <w:b/>
                <w:bCs/>
                <w:spacing w:val="1"/>
                <w:sz w:val="28"/>
                <w:szCs w:val="28"/>
              </w:rPr>
            </w:pPr>
            <w:r>
              <w:rPr>
                <w:rFonts w:ascii="Times New Roman" w:hAnsi="Times New Roman"/>
                <w:b/>
                <w:sz w:val="28"/>
                <w:szCs w:val="28"/>
              </w:rPr>
              <w:t>Менеджер по продажам</w:t>
            </w:r>
          </w:p>
        </w:tc>
      </w:tr>
      <w:tr w:rsidR="00E5579E" w:rsidRPr="002D008A" w:rsidTr="00F4517B">
        <w:tc>
          <w:tcPr>
            <w:tcW w:w="4928" w:type="dxa"/>
          </w:tcPr>
          <w:p w:rsidR="00E5579E" w:rsidRPr="007F66CF" w:rsidRDefault="00E5579E" w:rsidP="00F4517B">
            <w:pPr>
              <w:spacing w:after="0" w:line="240" w:lineRule="auto"/>
              <w:rPr>
                <w:rFonts w:ascii="Times New Roman" w:hAnsi="Times New Roman"/>
                <w:bCs/>
                <w:spacing w:val="1"/>
                <w:sz w:val="28"/>
                <w:szCs w:val="28"/>
              </w:rPr>
            </w:pPr>
          </w:p>
          <w:p w:rsidR="00E5579E" w:rsidRPr="007F66CF" w:rsidRDefault="00E5579E" w:rsidP="00F4517B">
            <w:pPr>
              <w:spacing w:after="0" w:line="240" w:lineRule="auto"/>
              <w:rPr>
                <w:rFonts w:ascii="Times New Roman" w:hAnsi="Times New Roman"/>
                <w:bCs/>
                <w:spacing w:val="1"/>
                <w:sz w:val="28"/>
                <w:szCs w:val="28"/>
              </w:rPr>
            </w:pPr>
            <w:r w:rsidRPr="007F66CF">
              <w:rPr>
                <w:rFonts w:ascii="Times New Roman" w:hAnsi="Times New Roman"/>
                <w:bCs/>
                <w:spacing w:val="1"/>
                <w:sz w:val="28"/>
                <w:szCs w:val="28"/>
              </w:rPr>
              <w:t xml:space="preserve">Форма обучения  </w:t>
            </w:r>
          </w:p>
        </w:tc>
        <w:tc>
          <w:tcPr>
            <w:tcW w:w="4925" w:type="dxa"/>
          </w:tcPr>
          <w:p w:rsidR="00E5579E" w:rsidRPr="007F66CF" w:rsidRDefault="00E5579E" w:rsidP="00F4517B">
            <w:pPr>
              <w:spacing w:after="0" w:line="240" w:lineRule="auto"/>
              <w:rPr>
                <w:rFonts w:ascii="Times New Roman" w:hAnsi="Times New Roman"/>
                <w:b/>
                <w:sz w:val="28"/>
                <w:szCs w:val="28"/>
              </w:rPr>
            </w:pPr>
          </w:p>
          <w:p w:rsidR="00E5579E" w:rsidRPr="007F66CF" w:rsidRDefault="00E5579E" w:rsidP="00F4517B">
            <w:pPr>
              <w:spacing w:after="0" w:line="240" w:lineRule="auto"/>
              <w:rPr>
                <w:rFonts w:ascii="Times New Roman" w:hAnsi="Times New Roman"/>
                <w:b/>
                <w:bCs/>
                <w:spacing w:val="1"/>
                <w:sz w:val="28"/>
                <w:szCs w:val="28"/>
              </w:rPr>
            </w:pPr>
            <w:r w:rsidRPr="007F66CF">
              <w:rPr>
                <w:rFonts w:ascii="Times New Roman" w:hAnsi="Times New Roman"/>
                <w:b/>
                <w:sz w:val="28"/>
                <w:szCs w:val="28"/>
              </w:rPr>
              <w:t>очная</w:t>
            </w:r>
          </w:p>
        </w:tc>
      </w:tr>
    </w:tbl>
    <w:p w:rsidR="00E5579E" w:rsidRPr="007F66CF" w:rsidRDefault="00E5579E" w:rsidP="00E5579E">
      <w:pPr>
        <w:spacing w:after="0" w:line="240" w:lineRule="auto"/>
        <w:jc w:val="center"/>
        <w:rPr>
          <w:rFonts w:ascii="Times New Roman" w:hAnsi="Times New Roman"/>
          <w:sz w:val="28"/>
          <w:szCs w:val="28"/>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5579E">
      <w:pPr>
        <w:shd w:val="clear" w:color="auto" w:fill="FFFFFF"/>
        <w:tabs>
          <w:tab w:val="left" w:pos="1134"/>
        </w:tabs>
        <w:spacing w:after="0" w:line="240" w:lineRule="auto"/>
        <w:jc w:val="center"/>
        <w:rPr>
          <w:rFonts w:ascii="Times New Roman" w:hAnsi="Times New Roman"/>
          <w:spacing w:val="-2"/>
          <w:sz w:val="28"/>
          <w:szCs w:val="28"/>
          <w:lang w:eastAsia="ru-RU"/>
        </w:rPr>
      </w:pPr>
    </w:p>
    <w:p w:rsidR="00E5579E" w:rsidRPr="007F66CF" w:rsidRDefault="00E5579E" w:rsidP="00EF4467">
      <w:pPr>
        <w:shd w:val="clear" w:color="auto" w:fill="FFFFFF"/>
        <w:tabs>
          <w:tab w:val="left" w:pos="1134"/>
        </w:tabs>
        <w:spacing w:after="0" w:line="240" w:lineRule="auto"/>
        <w:jc w:val="center"/>
        <w:rPr>
          <w:rFonts w:ascii="Times New Roman" w:hAnsi="Times New Roman"/>
          <w:b/>
          <w:bCs/>
          <w:spacing w:val="1"/>
          <w:sz w:val="24"/>
          <w:szCs w:val="24"/>
          <w:lang w:eastAsia="ru-RU"/>
        </w:rPr>
      </w:pPr>
      <w:r w:rsidRPr="007F66CF">
        <w:rPr>
          <w:rFonts w:ascii="Times New Roman" w:hAnsi="Times New Roman"/>
          <w:spacing w:val="-2"/>
          <w:sz w:val="28"/>
          <w:szCs w:val="28"/>
          <w:lang w:eastAsia="ru-RU"/>
        </w:rPr>
        <w:t xml:space="preserve">Калининград </w:t>
      </w:r>
      <w:r w:rsidRPr="007F66CF">
        <w:rPr>
          <w:rFonts w:ascii="Times New Roman" w:hAnsi="Times New Roman"/>
          <w:spacing w:val="-2"/>
          <w:sz w:val="28"/>
          <w:szCs w:val="28"/>
          <w:lang w:eastAsia="ru-RU"/>
        </w:rPr>
        <w:br w:type="page"/>
      </w:r>
      <w:r w:rsidRPr="007F66CF">
        <w:rPr>
          <w:rFonts w:ascii="Times New Roman" w:hAnsi="Times New Roman"/>
          <w:b/>
          <w:bCs/>
          <w:sz w:val="24"/>
          <w:szCs w:val="24"/>
          <w:shd w:val="clear" w:color="auto" w:fill="FFFFFF"/>
        </w:rPr>
        <w:lastRenderedPageBreak/>
        <w:t>Оценочные средства</w:t>
      </w:r>
      <w:r w:rsidRPr="007F66CF">
        <w:rPr>
          <w:rFonts w:ascii="Times New Roman" w:hAnsi="Times New Roman"/>
          <w:b/>
          <w:bCs/>
          <w:spacing w:val="1"/>
          <w:sz w:val="24"/>
          <w:szCs w:val="24"/>
          <w:lang w:eastAsia="ru-RU"/>
        </w:rPr>
        <w:t xml:space="preserve"> по итогам освоения профессионального модуля</w:t>
      </w:r>
    </w:p>
    <w:p w:rsidR="00EF4467" w:rsidRDefault="00EF4467" w:rsidP="00EF4467">
      <w:pPr>
        <w:suppressAutoHyphens/>
        <w:spacing w:after="0" w:line="240" w:lineRule="auto"/>
        <w:ind w:firstLine="709"/>
        <w:jc w:val="both"/>
        <w:rPr>
          <w:rFonts w:ascii="Times New Roman" w:hAnsi="Times New Roman"/>
          <w:b/>
          <w:bCs/>
          <w:sz w:val="24"/>
          <w:szCs w:val="24"/>
          <w:shd w:val="clear" w:color="auto" w:fill="FFFFFF"/>
        </w:rPr>
      </w:pPr>
    </w:p>
    <w:p w:rsidR="00E5579E" w:rsidRPr="007F66CF" w:rsidRDefault="00E5579E" w:rsidP="00EF4467">
      <w:pPr>
        <w:suppressAutoHyphens/>
        <w:spacing w:after="0" w:line="240" w:lineRule="auto"/>
        <w:ind w:firstLine="709"/>
        <w:jc w:val="both"/>
        <w:rPr>
          <w:rFonts w:ascii="Times New Roman" w:hAnsi="Times New Roman"/>
          <w:b/>
          <w:bCs/>
          <w:sz w:val="24"/>
          <w:szCs w:val="24"/>
          <w:shd w:val="clear" w:color="auto" w:fill="FFFFFF"/>
        </w:rPr>
      </w:pPr>
      <w:r w:rsidRPr="007F66CF">
        <w:rPr>
          <w:rFonts w:ascii="Times New Roman" w:hAnsi="Times New Roman"/>
          <w:b/>
          <w:bCs/>
          <w:sz w:val="24"/>
          <w:szCs w:val="24"/>
          <w:shd w:val="clear" w:color="auto" w:fill="FFFFFF"/>
        </w:rPr>
        <w:t>1. Цель оценочных средств</w:t>
      </w:r>
    </w:p>
    <w:p w:rsidR="00045ACB" w:rsidRDefault="00045ACB" w:rsidP="00EF4467">
      <w:pPr>
        <w:suppressAutoHyphens/>
        <w:spacing w:after="0" w:line="240" w:lineRule="auto"/>
        <w:ind w:firstLine="709"/>
        <w:jc w:val="both"/>
        <w:rPr>
          <w:rFonts w:ascii="Times New Roman" w:hAnsi="Times New Roman"/>
          <w:b/>
          <w:bCs/>
          <w:iCs/>
          <w:sz w:val="24"/>
          <w:szCs w:val="24"/>
        </w:rPr>
      </w:pPr>
    </w:p>
    <w:p w:rsidR="00E5579E" w:rsidRPr="007F66CF" w:rsidRDefault="00E5579E" w:rsidP="00EF4467">
      <w:pPr>
        <w:suppressAutoHyphens/>
        <w:spacing w:after="0" w:line="240" w:lineRule="auto"/>
        <w:ind w:firstLine="709"/>
        <w:jc w:val="both"/>
        <w:rPr>
          <w:rFonts w:ascii="Times New Roman" w:hAnsi="Times New Roman"/>
          <w:iCs/>
          <w:sz w:val="24"/>
          <w:szCs w:val="24"/>
        </w:rPr>
      </w:pPr>
      <w:r w:rsidRPr="007F66CF">
        <w:rPr>
          <w:rFonts w:ascii="Times New Roman" w:hAnsi="Times New Roman"/>
          <w:b/>
          <w:bCs/>
          <w:iCs/>
          <w:sz w:val="24"/>
          <w:szCs w:val="24"/>
        </w:rPr>
        <w:t>Целью оценочных средств</w:t>
      </w:r>
      <w:r w:rsidRPr="007F66CF">
        <w:rPr>
          <w:rFonts w:ascii="Times New Roman" w:hAnsi="Times New Roman"/>
          <w:bCs/>
          <w:iCs/>
          <w:sz w:val="24"/>
          <w:szCs w:val="24"/>
        </w:rPr>
        <w:t xml:space="preserve"> является</w:t>
      </w:r>
      <w:r w:rsidRPr="007F66CF">
        <w:rPr>
          <w:rFonts w:ascii="Times New Roman" w:hAnsi="Times New Roman"/>
          <w:b/>
          <w:bCs/>
          <w:iCs/>
          <w:sz w:val="24"/>
          <w:szCs w:val="24"/>
        </w:rPr>
        <w:t xml:space="preserve"> </w:t>
      </w:r>
      <w:r w:rsidRPr="007F66CF">
        <w:rPr>
          <w:rFonts w:ascii="Times New Roman" w:hAnsi="Times New Roman"/>
          <w:bCs/>
          <w:iCs/>
          <w:sz w:val="24"/>
          <w:szCs w:val="24"/>
        </w:rPr>
        <w:t>установление соответствия уровня подготовленности обучающегося на данном этапе обучения требованиям рабочей программы профессионального модуля «</w:t>
      </w:r>
      <w:r w:rsidR="00A06B74" w:rsidRPr="00A06B74">
        <w:rPr>
          <w:rFonts w:ascii="Times New Roman" w:hAnsi="Times New Roman"/>
          <w:bCs/>
          <w:iCs/>
          <w:sz w:val="24"/>
          <w:szCs w:val="24"/>
        </w:rPr>
        <w:t>Управление ассортиментом, оценка качества и обеспечение сохранности товаров</w:t>
      </w:r>
      <w:r w:rsidRPr="007F66CF">
        <w:rPr>
          <w:rFonts w:ascii="Times New Roman" w:hAnsi="Times New Roman"/>
          <w:bCs/>
          <w:iCs/>
          <w:sz w:val="24"/>
          <w:szCs w:val="24"/>
        </w:rPr>
        <w:t>»</w:t>
      </w:r>
      <w:r w:rsidRPr="007F66CF">
        <w:rPr>
          <w:rFonts w:ascii="Times New Roman" w:hAnsi="Times New Roman"/>
          <w:iCs/>
          <w:sz w:val="24"/>
          <w:szCs w:val="24"/>
        </w:rPr>
        <w:t xml:space="preserve">. </w:t>
      </w:r>
    </w:p>
    <w:p w:rsidR="00E5579E" w:rsidRPr="007F66CF" w:rsidRDefault="00E5579E" w:rsidP="00EF4467">
      <w:pPr>
        <w:suppressAutoHyphens/>
        <w:spacing w:after="0" w:line="240" w:lineRule="auto"/>
        <w:ind w:firstLine="709"/>
        <w:jc w:val="both"/>
        <w:rPr>
          <w:rFonts w:ascii="Times New Roman" w:hAnsi="Times New Roman"/>
          <w:sz w:val="24"/>
          <w:szCs w:val="24"/>
        </w:rPr>
      </w:pPr>
      <w:r w:rsidRPr="007F66CF">
        <w:rPr>
          <w:rFonts w:ascii="Times New Roman" w:hAnsi="Times New Roman"/>
          <w:b/>
          <w:sz w:val="24"/>
          <w:szCs w:val="24"/>
        </w:rPr>
        <w:t>Оценочные средства</w:t>
      </w:r>
      <w:r w:rsidRPr="007F66CF">
        <w:rPr>
          <w:rFonts w:ascii="Times New Roman" w:hAnsi="Times New Roman"/>
          <w:sz w:val="24"/>
          <w:szCs w:val="24"/>
        </w:rPr>
        <w:t xml:space="preserve"> предназначены для контроля и оценки образовательных достижений обучающихся, освоивших программу профессионального модуля </w:t>
      </w:r>
      <w:r w:rsidRPr="007F66CF">
        <w:rPr>
          <w:rFonts w:ascii="Times New Roman" w:hAnsi="Times New Roman"/>
          <w:sz w:val="24"/>
          <w:szCs w:val="24"/>
          <w:lang w:eastAsia="ru-RU"/>
        </w:rPr>
        <w:t>«</w:t>
      </w:r>
      <w:r w:rsidR="00A06B74" w:rsidRPr="00A06B74">
        <w:rPr>
          <w:rFonts w:ascii="Times New Roman" w:hAnsi="Times New Roman"/>
          <w:sz w:val="24"/>
          <w:szCs w:val="24"/>
          <w:lang w:eastAsia="ru-RU"/>
        </w:rPr>
        <w:t>Управление ассортиментом, оценка качества и обеспечение сохранности товаров</w:t>
      </w:r>
      <w:r w:rsidRPr="007F66CF">
        <w:rPr>
          <w:rFonts w:ascii="Times New Roman" w:hAnsi="Times New Roman"/>
          <w:sz w:val="24"/>
          <w:szCs w:val="24"/>
          <w:lang w:eastAsia="ru-RU"/>
        </w:rPr>
        <w:t>»</w:t>
      </w:r>
      <w:r w:rsidRPr="007F66CF">
        <w:rPr>
          <w:rFonts w:ascii="Times New Roman" w:hAnsi="Times New Roman"/>
          <w:i/>
          <w:iCs/>
          <w:sz w:val="24"/>
          <w:szCs w:val="24"/>
        </w:rPr>
        <w:t xml:space="preserve">. </w:t>
      </w:r>
      <w:r w:rsidRPr="007F66CF">
        <w:rPr>
          <w:rFonts w:ascii="Times New Roman" w:hAnsi="Times New Roman"/>
          <w:sz w:val="24"/>
          <w:szCs w:val="24"/>
        </w:rPr>
        <w:t xml:space="preserve">Перечень видов оценочных средств соответствует рабочей программе модуля. </w:t>
      </w:r>
    </w:p>
    <w:p w:rsidR="00E5579E" w:rsidRPr="007F66CF" w:rsidRDefault="00E5579E" w:rsidP="00EF4467">
      <w:pPr>
        <w:suppressAutoHyphens/>
        <w:spacing w:after="0" w:line="240" w:lineRule="auto"/>
        <w:ind w:firstLine="709"/>
        <w:jc w:val="both"/>
        <w:rPr>
          <w:rFonts w:ascii="Times New Roman" w:hAnsi="Times New Roman"/>
          <w:sz w:val="24"/>
          <w:szCs w:val="24"/>
        </w:rPr>
      </w:pPr>
      <w:r w:rsidRPr="007F66CF">
        <w:rPr>
          <w:rFonts w:ascii="Times New Roman" w:hAnsi="Times New Roman"/>
          <w:b/>
          <w:bCs/>
          <w:iCs/>
          <w:sz w:val="24"/>
          <w:szCs w:val="24"/>
        </w:rPr>
        <w:t>Комплект оценочных сре</w:t>
      </w:r>
      <w:proofErr w:type="gramStart"/>
      <w:r w:rsidRPr="007F66CF">
        <w:rPr>
          <w:rFonts w:ascii="Times New Roman" w:hAnsi="Times New Roman"/>
          <w:b/>
          <w:bCs/>
          <w:iCs/>
          <w:sz w:val="24"/>
          <w:szCs w:val="24"/>
        </w:rPr>
        <w:t>дств</w:t>
      </w:r>
      <w:r w:rsidRPr="007F66CF">
        <w:rPr>
          <w:rFonts w:ascii="Times New Roman" w:hAnsi="Times New Roman"/>
          <w:bCs/>
          <w:iCs/>
          <w:sz w:val="24"/>
          <w:szCs w:val="24"/>
        </w:rPr>
        <w:t xml:space="preserve"> вкл</w:t>
      </w:r>
      <w:proofErr w:type="gramEnd"/>
      <w:r w:rsidRPr="007F66CF">
        <w:rPr>
          <w:rFonts w:ascii="Times New Roman" w:hAnsi="Times New Roman"/>
          <w:bCs/>
          <w:iCs/>
          <w:sz w:val="24"/>
          <w:szCs w:val="24"/>
        </w:rPr>
        <w:t>ючает</w:t>
      </w:r>
      <w:r w:rsidRPr="007F66CF">
        <w:rPr>
          <w:rFonts w:ascii="Times New Roman" w:hAnsi="Times New Roman"/>
          <w:b/>
          <w:bCs/>
          <w:i/>
          <w:iCs/>
          <w:sz w:val="24"/>
          <w:szCs w:val="24"/>
        </w:rPr>
        <w:t xml:space="preserve"> </w:t>
      </w:r>
      <w:r w:rsidRPr="007F66CF">
        <w:rPr>
          <w:rFonts w:ascii="Times New Roman" w:hAnsi="Times New Roman"/>
          <w:sz w:val="24"/>
          <w:szCs w:val="24"/>
        </w:rPr>
        <w:t xml:space="preserve">контрольные материалы для проведения всех видов контроля в форме </w:t>
      </w:r>
      <w:r w:rsidRPr="007F66CF">
        <w:rPr>
          <w:rFonts w:ascii="Times New Roman" w:hAnsi="Times New Roman"/>
          <w:iCs/>
          <w:sz w:val="24"/>
          <w:szCs w:val="24"/>
        </w:rPr>
        <w:t xml:space="preserve">устного опроса, практических занятий, </w:t>
      </w:r>
      <w:r w:rsidRPr="007F66CF">
        <w:rPr>
          <w:rFonts w:ascii="Times New Roman" w:hAnsi="Times New Roman"/>
          <w:sz w:val="24"/>
          <w:szCs w:val="24"/>
        </w:rPr>
        <w:t>и промежуточной аттестации в форме вопросов и заданий к зачету.</w:t>
      </w:r>
    </w:p>
    <w:p w:rsidR="00E5579E" w:rsidRPr="007F66CF" w:rsidRDefault="00E5579E" w:rsidP="00EF4467">
      <w:pPr>
        <w:tabs>
          <w:tab w:val="left" w:pos="720"/>
        </w:tabs>
        <w:suppressAutoHyphens/>
        <w:spacing w:after="0" w:line="240" w:lineRule="auto"/>
        <w:ind w:firstLine="709"/>
        <w:jc w:val="both"/>
        <w:rPr>
          <w:rFonts w:ascii="Times New Roman" w:hAnsi="Times New Roman"/>
          <w:sz w:val="24"/>
          <w:szCs w:val="24"/>
        </w:rPr>
      </w:pPr>
      <w:r w:rsidRPr="007F66CF">
        <w:rPr>
          <w:rFonts w:ascii="Times New Roman" w:hAnsi="Times New Roman"/>
          <w:b/>
          <w:bCs/>
          <w:iCs/>
          <w:sz w:val="24"/>
          <w:szCs w:val="24"/>
        </w:rPr>
        <w:t>Структура и содержание заданий</w:t>
      </w:r>
      <w:r w:rsidRPr="007F66CF">
        <w:rPr>
          <w:rFonts w:ascii="Times New Roman" w:hAnsi="Times New Roman"/>
          <w:b/>
          <w:bCs/>
          <w:i/>
          <w:iCs/>
          <w:sz w:val="24"/>
          <w:szCs w:val="24"/>
        </w:rPr>
        <w:t xml:space="preserve"> </w:t>
      </w:r>
      <w:r w:rsidRPr="007F66CF">
        <w:rPr>
          <w:rFonts w:ascii="Times New Roman" w:hAnsi="Times New Roman"/>
          <w:sz w:val="24"/>
          <w:szCs w:val="24"/>
        </w:rPr>
        <w:t xml:space="preserve">– задания разработаны в соответствии с рабочей программой профессионального модуля </w:t>
      </w:r>
      <w:r w:rsidRPr="007F66CF">
        <w:rPr>
          <w:rFonts w:ascii="Times New Roman" w:hAnsi="Times New Roman"/>
          <w:sz w:val="24"/>
          <w:szCs w:val="24"/>
          <w:lang w:eastAsia="ru-RU"/>
        </w:rPr>
        <w:t>«</w:t>
      </w:r>
      <w:r w:rsidR="00A06B74" w:rsidRPr="00A06B74">
        <w:rPr>
          <w:rFonts w:ascii="Times New Roman" w:hAnsi="Times New Roman"/>
          <w:sz w:val="24"/>
          <w:szCs w:val="24"/>
          <w:lang w:eastAsia="ru-RU"/>
        </w:rPr>
        <w:t>Управление ассортиментом, оценка качества и обеспечение сохранности товаров</w:t>
      </w:r>
      <w:r w:rsidRPr="007F66CF">
        <w:rPr>
          <w:rFonts w:ascii="Times New Roman" w:hAnsi="Times New Roman"/>
          <w:sz w:val="24"/>
          <w:szCs w:val="24"/>
          <w:lang w:eastAsia="ru-RU"/>
        </w:rPr>
        <w:t>»</w:t>
      </w:r>
      <w:r w:rsidRPr="007F66CF">
        <w:rPr>
          <w:rFonts w:ascii="Times New Roman" w:hAnsi="Times New Roman"/>
          <w:sz w:val="24"/>
          <w:szCs w:val="24"/>
        </w:rPr>
        <w:t xml:space="preserve">. </w:t>
      </w:r>
    </w:p>
    <w:p w:rsidR="00045ACB" w:rsidRDefault="00045ACB" w:rsidP="00EF4467">
      <w:pPr>
        <w:tabs>
          <w:tab w:val="left" w:pos="720"/>
        </w:tabs>
        <w:suppressAutoHyphens/>
        <w:spacing w:after="0" w:line="240" w:lineRule="auto"/>
        <w:ind w:firstLine="709"/>
        <w:jc w:val="both"/>
        <w:rPr>
          <w:rFonts w:ascii="Times New Roman" w:hAnsi="Times New Roman"/>
          <w:b/>
          <w:bCs/>
          <w:sz w:val="24"/>
          <w:szCs w:val="24"/>
          <w:shd w:val="clear" w:color="auto" w:fill="FFFFFF"/>
        </w:rPr>
      </w:pPr>
    </w:p>
    <w:p w:rsidR="00045ACB" w:rsidRDefault="00045ACB"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r>
        <w:rPr>
          <w:rFonts w:ascii="Times New Roman" w:eastAsia="Times New Roman" w:hAnsi="Times New Roman"/>
          <w:b/>
          <w:bCs/>
          <w:sz w:val="24"/>
          <w:szCs w:val="24"/>
          <w:shd w:val="clear" w:color="auto" w:fill="FFFFFF"/>
        </w:rPr>
        <w:t>2</w:t>
      </w:r>
      <w:r w:rsidRPr="00882B87">
        <w:rPr>
          <w:rFonts w:ascii="Times New Roman" w:eastAsia="Times New Roman" w:hAnsi="Times New Roman"/>
          <w:b/>
          <w:bCs/>
          <w:sz w:val="24"/>
          <w:szCs w:val="24"/>
          <w:shd w:val="clear" w:color="auto" w:fill="FFFFFF"/>
        </w:rPr>
        <w:t xml:space="preserve">. Объекты оценивания – результаты освоения </w:t>
      </w:r>
      <w:r>
        <w:rPr>
          <w:rFonts w:ascii="Times New Roman" w:eastAsia="Times New Roman" w:hAnsi="Times New Roman"/>
          <w:b/>
          <w:bCs/>
          <w:sz w:val="24"/>
          <w:szCs w:val="24"/>
          <w:shd w:val="clear" w:color="auto" w:fill="FFFFFF"/>
        </w:rPr>
        <w:t>профессионального модуля</w:t>
      </w:r>
    </w:p>
    <w:p w:rsidR="00045ACB" w:rsidRPr="00882B87" w:rsidRDefault="00045ACB"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p>
    <w:p w:rsidR="00EF4467" w:rsidRPr="00EF4467" w:rsidRDefault="00045ACB" w:rsidP="00EF4467">
      <w:pPr>
        <w:spacing w:after="0" w:line="240" w:lineRule="auto"/>
        <w:ind w:firstLine="709"/>
        <w:jc w:val="both"/>
        <w:rPr>
          <w:rFonts w:ascii="Times New Roman" w:eastAsia="Times New Roman" w:hAnsi="Times New Roman"/>
          <w:sz w:val="24"/>
          <w:szCs w:val="24"/>
          <w:lang w:eastAsia="ru-RU"/>
        </w:rPr>
      </w:pPr>
      <w:r w:rsidRPr="00882B87">
        <w:rPr>
          <w:rFonts w:ascii="Times New Roman" w:eastAsia="Times New Roman" w:hAnsi="Times New Roman"/>
          <w:b/>
          <w:sz w:val="24"/>
          <w:szCs w:val="24"/>
          <w:lang w:eastAsia="ru-RU"/>
        </w:rPr>
        <w:t>Объектом оценивания</w:t>
      </w:r>
      <w:r w:rsidRPr="00882B87">
        <w:rPr>
          <w:rFonts w:ascii="Times New Roman" w:eastAsia="Times New Roman" w:hAnsi="Times New Roman"/>
          <w:sz w:val="24"/>
          <w:szCs w:val="24"/>
          <w:lang w:eastAsia="ru-RU"/>
        </w:rPr>
        <w:t xml:space="preserve"> явля</w:t>
      </w:r>
      <w:r w:rsidR="00EF4467">
        <w:rPr>
          <w:rFonts w:ascii="Times New Roman" w:eastAsia="Times New Roman" w:hAnsi="Times New Roman"/>
          <w:sz w:val="24"/>
          <w:szCs w:val="24"/>
          <w:lang w:eastAsia="ru-RU"/>
        </w:rPr>
        <w:t>ю</w:t>
      </w:r>
      <w:r w:rsidRPr="00882B87">
        <w:rPr>
          <w:rFonts w:ascii="Times New Roman" w:eastAsia="Times New Roman" w:hAnsi="Times New Roman"/>
          <w:sz w:val="24"/>
          <w:szCs w:val="24"/>
          <w:lang w:eastAsia="ru-RU"/>
        </w:rPr>
        <w:t xml:space="preserve">тся </w:t>
      </w:r>
      <w:r w:rsidR="00EF4467" w:rsidRPr="00EF4467">
        <w:rPr>
          <w:rFonts w:ascii="Times New Roman" w:eastAsia="Times New Roman" w:hAnsi="Times New Roman"/>
          <w:sz w:val="24"/>
          <w:szCs w:val="24"/>
          <w:lang w:eastAsia="ru-RU"/>
        </w:rPr>
        <w:t>результат</w:t>
      </w:r>
      <w:r w:rsidR="00EF4467">
        <w:rPr>
          <w:rFonts w:ascii="Times New Roman" w:eastAsia="Times New Roman" w:hAnsi="Times New Roman"/>
          <w:sz w:val="24"/>
          <w:szCs w:val="24"/>
          <w:lang w:eastAsia="ru-RU"/>
        </w:rPr>
        <w:t>ы</w:t>
      </w:r>
      <w:r w:rsidR="00EF4467" w:rsidRPr="00EF4467">
        <w:rPr>
          <w:rFonts w:ascii="Times New Roman" w:eastAsia="Times New Roman" w:hAnsi="Times New Roman"/>
          <w:sz w:val="24"/>
          <w:szCs w:val="24"/>
          <w:lang w:eastAsia="ru-RU"/>
        </w:rPr>
        <w:t xml:space="preserve"> освоения проф</w:t>
      </w:r>
      <w:r w:rsidR="00EF4467">
        <w:rPr>
          <w:rFonts w:ascii="Times New Roman" w:eastAsia="Times New Roman" w:hAnsi="Times New Roman"/>
          <w:sz w:val="24"/>
          <w:szCs w:val="24"/>
          <w:lang w:eastAsia="ru-RU"/>
        </w:rPr>
        <w:t xml:space="preserve">ессионального модуля </w:t>
      </w:r>
      <w:r w:rsidR="00EF4467" w:rsidRPr="00EF4467">
        <w:rPr>
          <w:rFonts w:ascii="Times New Roman" w:eastAsia="Times New Roman" w:hAnsi="Times New Roman"/>
          <w:sz w:val="24"/>
          <w:szCs w:val="24"/>
          <w:lang w:eastAsia="ru-RU"/>
        </w:rPr>
        <w:t>основной профессиональной образовательной программы по специальности </w:t>
      </w:r>
      <w:r w:rsidR="00EF4467" w:rsidRPr="00EF4467">
        <w:rPr>
          <w:rFonts w:ascii="Times New Roman" w:eastAsia="Times New Roman" w:hAnsi="Times New Roman"/>
          <w:bCs/>
          <w:sz w:val="24"/>
          <w:szCs w:val="24"/>
          <w:lang w:eastAsia="ru-RU"/>
        </w:rPr>
        <w:t>38.02.04 Коммерция (по отраслям) в части овладения видом профессиональной деятельности «</w:t>
      </w:r>
      <w:r w:rsidR="00A06B74" w:rsidRPr="00A06B74">
        <w:rPr>
          <w:rFonts w:ascii="Times New Roman" w:eastAsia="Times New Roman" w:hAnsi="Times New Roman"/>
          <w:bCs/>
          <w:iCs/>
          <w:sz w:val="24"/>
          <w:szCs w:val="24"/>
          <w:lang w:eastAsia="ru-RU"/>
        </w:rPr>
        <w:t>Управление ассортиментом, оценка качества и обеспечение сохранности товаров</w:t>
      </w:r>
      <w:r w:rsidR="00EF4467" w:rsidRPr="00EF4467">
        <w:rPr>
          <w:rFonts w:ascii="Times New Roman" w:eastAsia="Times New Roman" w:hAnsi="Times New Roman"/>
          <w:bCs/>
          <w:sz w:val="24"/>
          <w:szCs w:val="24"/>
          <w:lang w:eastAsia="ru-RU"/>
        </w:rPr>
        <w:t>».</w:t>
      </w:r>
    </w:p>
    <w:p w:rsidR="00EF4467" w:rsidRPr="00EF4467" w:rsidRDefault="00EF4467" w:rsidP="00EF4467">
      <w:pPr>
        <w:tabs>
          <w:tab w:val="num" w:pos="216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Оценочные средства</w:t>
      </w:r>
      <w:r w:rsidRPr="00EF4467">
        <w:rPr>
          <w:rFonts w:ascii="Times New Roman" w:eastAsia="Times New Roman" w:hAnsi="Times New Roman"/>
          <w:bCs/>
          <w:sz w:val="24"/>
          <w:szCs w:val="24"/>
          <w:lang w:eastAsia="ru-RU"/>
        </w:rPr>
        <w:t xml:space="preserve"> позволя</w:t>
      </w:r>
      <w:r>
        <w:rPr>
          <w:rFonts w:ascii="Times New Roman" w:eastAsia="Times New Roman" w:hAnsi="Times New Roman"/>
          <w:bCs/>
          <w:sz w:val="24"/>
          <w:szCs w:val="24"/>
          <w:lang w:eastAsia="ru-RU"/>
        </w:rPr>
        <w:t>ю</w:t>
      </w:r>
      <w:r w:rsidRPr="00EF4467">
        <w:rPr>
          <w:rFonts w:ascii="Times New Roman" w:eastAsia="Times New Roman" w:hAnsi="Times New Roman"/>
          <w:bCs/>
          <w:sz w:val="24"/>
          <w:szCs w:val="24"/>
          <w:lang w:eastAsia="ru-RU"/>
        </w:rPr>
        <w:t>т оценить освоение профессиональных компетенций (ПК), соответствующих виду профессиональной деятельности, и общих компетенций (</w:t>
      </w:r>
      <w:proofErr w:type="gramStart"/>
      <w:r w:rsidRPr="00EF4467">
        <w:rPr>
          <w:rFonts w:ascii="Times New Roman" w:eastAsia="Times New Roman" w:hAnsi="Times New Roman"/>
          <w:bCs/>
          <w:sz w:val="24"/>
          <w:szCs w:val="24"/>
          <w:lang w:eastAsia="ru-RU"/>
        </w:rPr>
        <w:t>ОК</w:t>
      </w:r>
      <w:proofErr w:type="gramEnd"/>
      <w:r w:rsidRPr="00EF4467">
        <w:rPr>
          <w:rFonts w:ascii="Times New Roman" w:eastAsia="Times New Roman" w:hAnsi="Times New Roman"/>
          <w:bCs/>
          <w:sz w:val="24"/>
          <w:szCs w:val="24"/>
          <w:lang w:eastAsia="ru-RU"/>
        </w:rPr>
        <w:t>).</w:t>
      </w:r>
    </w:p>
    <w:p w:rsidR="00E5579E" w:rsidRPr="007F66CF" w:rsidRDefault="00E5579E" w:rsidP="00EF4467">
      <w:pPr>
        <w:tabs>
          <w:tab w:val="left" w:pos="720"/>
        </w:tabs>
        <w:suppressAutoHyphens/>
        <w:spacing w:after="0" w:line="240" w:lineRule="auto"/>
        <w:ind w:firstLine="709"/>
        <w:jc w:val="both"/>
        <w:rPr>
          <w:rFonts w:ascii="Times New Roman" w:hAnsi="Times New Roman"/>
          <w:sz w:val="24"/>
          <w:szCs w:val="24"/>
          <w:lang w:eastAsia="ru-RU"/>
        </w:rPr>
      </w:pPr>
      <w:r w:rsidRPr="007F66CF">
        <w:rPr>
          <w:rFonts w:ascii="Times New Roman" w:hAnsi="Times New Roman"/>
          <w:b/>
          <w:sz w:val="24"/>
          <w:szCs w:val="24"/>
          <w:lang w:eastAsia="ru-RU"/>
        </w:rPr>
        <w:t>Результатами освоения</w:t>
      </w:r>
      <w:r w:rsidRPr="007F66CF">
        <w:rPr>
          <w:rFonts w:ascii="Times New Roman" w:hAnsi="Times New Roman"/>
          <w:sz w:val="24"/>
          <w:szCs w:val="24"/>
          <w:lang w:eastAsia="ru-RU"/>
        </w:rPr>
        <w:t xml:space="preserve"> дисциплины являются:</w:t>
      </w:r>
    </w:p>
    <w:p w:rsidR="00A06B74" w:rsidRPr="00A06B74" w:rsidRDefault="00A06B74" w:rsidP="00A06B74">
      <w:pPr>
        <w:widowControl w:val="0"/>
        <w:autoSpaceDE w:val="0"/>
        <w:autoSpaceDN w:val="0"/>
        <w:adjustRightInd w:val="0"/>
        <w:spacing w:after="0" w:line="240" w:lineRule="auto"/>
        <w:ind w:firstLine="709"/>
        <w:rPr>
          <w:rFonts w:ascii="Times New Roman" w:hAnsi="Times New Roman"/>
          <w:b/>
          <w:bCs/>
          <w:sz w:val="24"/>
          <w:szCs w:val="24"/>
        </w:rPr>
      </w:pPr>
      <w:r w:rsidRPr="00A06B74">
        <w:rPr>
          <w:rFonts w:ascii="Times New Roman" w:hAnsi="Times New Roman"/>
          <w:b/>
          <w:bCs/>
          <w:sz w:val="24"/>
          <w:szCs w:val="24"/>
        </w:rPr>
        <w:t>Иметь практический опыт</w:t>
      </w:r>
      <w:r>
        <w:rPr>
          <w:rFonts w:ascii="Times New Roman" w:hAnsi="Times New Roman"/>
          <w:b/>
          <w:bCs/>
          <w:sz w:val="24"/>
          <w:szCs w:val="24"/>
        </w:rPr>
        <w:t>:</w:t>
      </w:r>
      <w:r w:rsidRPr="00A06B74">
        <w:rPr>
          <w:rFonts w:ascii="Times New Roman" w:hAnsi="Times New Roman"/>
          <w:b/>
          <w:bCs/>
          <w:sz w:val="24"/>
          <w:szCs w:val="24"/>
        </w:rPr>
        <w:tab/>
      </w:r>
    </w:p>
    <w:p w:rsidR="00A06B74" w:rsidRPr="00E0453E" w:rsidRDefault="00A06B74" w:rsidP="00A06B7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ПО</w:t>
      </w:r>
      <w:proofErr w:type="gramStart"/>
      <w:r>
        <w:rPr>
          <w:rFonts w:ascii="Times New Roman" w:hAnsi="Times New Roman"/>
          <w:bCs/>
          <w:sz w:val="24"/>
          <w:szCs w:val="24"/>
        </w:rPr>
        <w:t>1</w:t>
      </w:r>
      <w:proofErr w:type="gramEnd"/>
      <w:r>
        <w:rPr>
          <w:rFonts w:ascii="Times New Roman" w:hAnsi="Times New Roman"/>
          <w:bCs/>
          <w:sz w:val="24"/>
          <w:szCs w:val="24"/>
        </w:rPr>
        <w:t xml:space="preserve"> - </w:t>
      </w:r>
      <w:r w:rsidRPr="00E0453E">
        <w:rPr>
          <w:rFonts w:ascii="Times New Roman" w:hAnsi="Times New Roman"/>
          <w:bCs/>
          <w:sz w:val="24"/>
          <w:szCs w:val="24"/>
        </w:rPr>
        <w:t>определения показателей ассортимента;</w:t>
      </w:r>
    </w:p>
    <w:p w:rsidR="00A06B74" w:rsidRPr="00E0453E" w:rsidRDefault="00A06B74" w:rsidP="00A06B7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ПО</w:t>
      </w:r>
      <w:proofErr w:type="gramStart"/>
      <w:r>
        <w:rPr>
          <w:rFonts w:ascii="Times New Roman" w:hAnsi="Times New Roman"/>
          <w:bCs/>
          <w:sz w:val="24"/>
          <w:szCs w:val="24"/>
        </w:rPr>
        <w:t>2</w:t>
      </w:r>
      <w:proofErr w:type="gramEnd"/>
      <w:r>
        <w:rPr>
          <w:rFonts w:ascii="Times New Roman" w:hAnsi="Times New Roman"/>
          <w:bCs/>
          <w:sz w:val="24"/>
          <w:szCs w:val="24"/>
        </w:rPr>
        <w:t xml:space="preserve"> - </w:t>
      </w:r>
      <w:r w:rsidRPr="00E0453E">
        <w:rPr>
          <w:rFonts w:ascii="Times New Roman" w:hAnsi="Times New Roman"/>
          <w:bCs/>
          <w:sz w:val="24"/>
          <w:szCs w:val="24"/>
        </w:rPr>
        <w:t>распознавания товаров по ассортиментной принадлежности;</w:t>
      </w:r>
    </w:p>
    <w:p w:rsidR="00A06B74" w:rsidRPr="00E0453E" w:rsidRDefault="00A06B74" w:rsidP="00A06B7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ПО3 - </w:t>
      </w:r>
      <w:r w:rsidRPr="00E0453E">
        <w:rPr>
          <w:rFonts w:ascii="Times New Roman" w:hAnsi="Times New Roman"/>
          <w:bCs/>
          <w:sz w:val="24"/>
          <w:szCs w:val="24"/>
        </w:rPr>
        <w:t>оценки качества товаров в соответствии с установленными требованиями; установления градаций качества;</w:t>
      </w:r>
    </w:p>
    <w:p w:rsidR="00A06B74" w:rsidRPr="00E0453E" w:rsidRDefault="00A06B74" w:rsidP="00A06B7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ПО</w:t>
      </w:r>
      <w:proofErr w:type="gramStart"/>
      <w:r>
        <w:rPr>
          <w:rFonts w:ascii="Times New Roman" w:hAnsi="Times New Roman"/>
          <w:bCs/>
          <w:sz w:val="24"/>
          <w:szCs w:val="24"/>
        </w:rPr>
        <w:t>4</w:t>
      </w:r>
      <w:proofErr w:type="gramEnd"/>
      <w:r>
        <w:rPr>
          <w:rFonts w:ascii="Times New Roman" w:hAnsi="Times New Roman"/>
          <w:bCs/>
          <w:sz w:val="24"/>
          <w:szCs w:val="24"/>
        </w:rPr>
        <w:t xml:space="preserve"> - </w:t>
      </w:r>
      <w:r w:rsidRPr="00E0453E">
        <w:rPr>
          <w:rFonts w:ascii="Times New Roman" w:hAnsi="Times New Roman"/>
          <w:bCs/>
          <w:sz w:val="24"/>
          <w:szCs w:val="24"/>
        </w:rPr>
        <w:t>расшифровки маркировки;</w:t>
      </w:r>
    </w:p>
    <w:p w:rsidR="00A06B74" w:rsidRPr="00E0453E" w:rsidRDefault="00A06B74" w:rsidP="00A06B7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ПО5 - </w:t>
      </w:r>
      <w:r w:rsidRPr="00E0453E">
        <w:rPr>
          <w:rFonts w:ascii="Times New Roman" w:hAnsi="Times New Roman"/>
          <w:bCs/>
          <w:sz w:val="24"/>
          <w:szCs w:val="24"/>
        </w:rPr>
        <w:t>контроля режима и сроков хранения товаров;</w:t>
      </w:r>
    </w:p>
    <w:p w:rsidR="00A06B74" w:rsidRPr="005C7727" w:rsidRDefault="00A06B74" w:rsidP="00A06B74">
      <w:pPr>
        <w:widowControl w:val="0"/>
        <w:tabs>
          <w:tab w:val="left" w:pos="2802"/>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ПО</w:t>
      </w:r>
      <w:proofErr w:type="gramStart"/>
      <w:r>
        <w:rPr>
          <w:rFonts w:ascii="Times New Roman" w:hAnsi="Times New Roman"/>
          <w:bCs/>
          <w:sz w:val="24"/>
          <w:szCs w:val="24"/>
        </w:rPr>
        <w:t>6</w:t>
      </w:r>
      <w:proofErr w:type="gramEnd"/>
      <w:r>
        <w:rPr>
          <w:rFonts w:ascii="Times New Roman" w:hAnsi="Times New Roman"/>
          <w:bCs/>
          <w:sz w:val="24"/>
          <w:szCs w:val="24"/>
        </w:rPr>
        <w:t xml:space="preserve"> - </w:t>
      </w:r>
      <w:r w:rsidRPr="00E0453E">
        <w:rPr>
          <w:rFonts w:ascii="Times New Roman" w:hAnsi="Times New Roman"/>
          <w:bCs/>
          <w:sz w:val="24"/>
          <w:szCs w:val="24"/>
        </w:rPr>
        <w:t>соблюдения санитарно-эпидемиологических требований к товарам, упаковке, условиям и срокам хранения;</w:t>
      </w:r>
    </w:p>
    <w:p w:rsidR="00A06B74" w:rsidRPr="00A06B74" w:rsidRDefault="00A06B74" w:rsidP="00A06B74">
      <w:pPr>
        <w:widowControl w:val="0"/>
        <w:autoSpaceDE w:val="0"/>
        <w:autoSpaceDN w:val="0"/>
        <w:adjustRightInd w:val="0"/>
        <w:spacing w:after="0" w:line="240" w:lineRule="auto"/>
        <w:ind w:firstLine="709"/>
        <w:jc w:val="both"/>
        <w:rPr>
          <w:rFonts w:ascii="Times New Roman" w:hAnsi="Times New Roman"/>
          <w:b/>
          <w:bCs/>
          <w:sz w:val="24"/>
          <w:szCs w:val="24"/>
        </w:rPr>
      </w:pPr>
      <w:r w:rsidRPr="00A06B74">
        <w:rPr>
          <w:rFonts w:ascii="Times New Roman" w:hAnsi="Times New Roman"/>
          <w:b/>
          <w:bCs/>
          <w:sz w:val="24"/>
          <w:szCs w:val="24"/>
        </w:rPr>
        <w:t>Уметь</w:t>
      </w:r>
      <w:r>
        <w:rPr>
          <w:rFonts w:ascii="Times New Roman" w:hAnsi="Times New Roman"/>
          <w:b/>
          <w:bCs/>
          <w:sz w:val="24"/>
          <w:szCs w:val="24"/>
        </w:rPr>
        <w:t>:</w:t>
      </w:r>
      <w:r w:rsidRPr="00A06B74">
        <w:rPr>
          <w:rFonts w:ascii="Times New Roman" w:hAnsi="Times New Roman"/>
          <w:b/>
          <w:bCs/>
          <w:sz w:val="24"/>
          <w:szCs w:val="24"/>
        </w:rPr>
        <w:t xml:space="preserve"> </w:t>
      </w:r>
      <w:r w:rsidRPr="00A06B74">
        <w:rPr>
          <w:rFonts w:ascii="Times New Roman" w:hAnsi="Times New Roman"/>
          <w:b/>
          <w:bCs/>
          <w:sz w:val="24"/>
          <w:szCs w:val="24"/>
        </w:rPr>
        <w:tab/>
      </w:r>
    </w:p>
    <w:p w:rsidR="00A06B74" w:rsidRPr="00E0453E" w:rsidRDefault="00A06B74" w:rsidP="00A06B7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У</w:t>
      </w:r>
      <w:proofErr w:type="gramStart"/>
      <w:r>
        <w:rPr>
          <w:rFonts w:ascii="Times New Roman" w:hAnsi="Times New Roman"/>
          <w:bCs/>
          <w:sz w:val="24"/>
          <w:szCs w:val="24"/>
        </w:rPr>
        <w:t>1</w:t>
      </w:r>
      <w:proofErr w:type="gramEnd"/>
      <w:r>
        <w:rPr>
          <w:rFonts w:ascii="Times New Roman" w:hAnsi="Times New Roman"/>
          <w:bCs/>
          <w:sz w:val="24"/>
          <w:szCs w:val="24"/>
        </w:rPr>
        <w:t xml:space="preserve"> - </w:t>
      </w:r>
      <w:r w:rsidRPr="00E0453E">
        <w:rPr>
          <w:rFonts w:ascii="Times New Roman" w:hAnsi="Times New Roman"/>
          <w:bCs/>
          <w:sz w:val="24"/>
          <w:szCs w:val="24"/>
        </w:rPr>
        <w:t>применять методы товароведения;</w:t>
      </w:r>
    </w:p>
    <w:p w:rsidR="00A06B74" w:rsidRPr="00E0453E" w:rsidRDefault="00A06B74" w:rsidP="00A06B7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У</w:t>
      </w:r>
      <w:proofErr w:type="gramStart"/>
      <w:r>
        <w:rPr>
          <w:rFonts w:ascii="Times New Roman" w:hAnsi="Times New Roman"/>
          <w:bCs/>
          <w:sz w:val="24"/>
          <w:szCs w:val="24"/>
        </w:rPr>
        <w:t>2</w:t>
      </w:r>
      <w:proofErr w:type="gramEnd"/>
      <w:r>
        <w:rPr>
          <w:rFonts w:ascii="Times New Roman" w:hAnsi="Times New Roman"/>
          <w:bCs/>
          <w:sz w:val="24"/>
          <w:szCs w:val="24"/>
        </w:rPr>
        <w:t xml:space="preserve"> - </w:t>
      </w:r>
      <w:r w:rsidRPr="00E0453E">
        <w:rPr>
          <w:rFonts w:ascii="Times New Roman" w:hAnsi="Times New Roman"/>
          <w:bCs/>
          <w:sz w:val="24"/>
          <w:szCs w:val="24"/>
        </w:rPr>
        <w:t>формировать и анализировать торговый (или промышленный) ассортимент;</w:t>
      </w:r>
    </w:p>
    <w:p w:rsidR="00A06B74" w:rsidRPr="00E0453E" w:rsidRDefault="00A06B74" w:rsidP="00A06B7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У3 - </w:t>
      </w:r>
      <w:r w:rsidRPr="00E0453E">
        <w:rPr>
          <w:rFonts w:ascii="Times New Roman" w:hAnsi="Times New Roman"/>
          <w:bCs/>
          <w:sz w:val="24"/>
          <w:szCs w:val="24"/>
        </w:rPr>
        <w:t>оценивать качество товаров и устанавливать их градации качества;</w:t>
      </w:r>
    </w:p>
    <w:p w:rsidR="00A06B74" w:rsidRPr="00E0453E" w:rsidRDefault="00A06B74" w:rsidP="00A06B7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У</w:t>
      </w:r>
      <w:proofErr w:type="gramStart"/>
      <w:r>
        <w:rPr>
          <w:rFonts w:ascii="Times New Roman" w:hAnsi="Times New Roman"/>
          <w:bCs/>
          <w:sz w:val="24"/>
          <w:szCs w:val="24"/>
        </w:rPr>
        <w:t>4</w:t>
      </w:r>
      <w:proofErr w:type="gramEnd"/>
      <w:r>
        <w:rPr>
          <w:rFonts w:ascii="Times New Roman" w:hAnsi="Times New Roman"/>
          <w:bCs/>
          <w:sz w:val="24"/>
          <w:szCs w:val="24"/>
        </w:rPr>
        <w:t xml:space="preserve"> - </w:t>
      </w:r>
      <w:r w:rsidRPr="00E0453E">
        <w:rPr>
          <w:rFonts w:ascii="Times New Roman" w:hAnsi="Times New Roman"/>
          <w:bCs/>
          <w:sz w:val="24"/>
          <w:szCs w:val="24"/>
        </w:rPr>
        <w:t>рассчитывать товарные потери и списывать их;</w:t>
      </w:r>
    </w:p>
    <w:p w:rsidR="00A06B74" w:rsidRPr="00E0453E" w:rsidRDefault="00A06B74" w:rsidP="00A06B74">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У5 - </w:t>
      </w:r>
      <w:r w:rsidRPr="00E0453E">
        <w:rPr>
          <w:rFonts w:ascii="Times New Roman" w:hAnsi="Times New Roman"/>
          <w:bCs/>
          <w:sz w:val="24"/>
          <w:szCs w:val="24"/>
        </w:rPr>
        <w:t>идентифицировать товары;</w:t>
      </w:r>
    </w:p>
    <w:p w:rsidR="00A06B74" w:rsidRPr="005C7727" w:rsidRDefault="00A06B74" w:rsidP="00A06B74">
      <w:pPr>
        <w:widowControl w:val="0"/>
        <w:tabs>
          <w:tab w:val="left" w:pos="2802"/>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У</w:t>
      </w:r>
      <w:proofErr w:type="gramStart"/>
      <w:r>
        <w:rPr>
          <w:rFonts w:ascii="Times New Roman" w:hAnsi="Times New Roman"/>
          <w:bCs/>
          <w:sz w:val="24"/>
          <w:szCs w:val="24"/>
        </w:rPr>
        <w:t>6</w:t>
      </w:r>
      <w:proofErr w:type="gramEnd"/>
      <w:r>
        <w:rPr>
          <w:rFonts w:ascii="Times New Roman" w:hAnsi="Times New Roman"/>
          <w:bCs/>
          <w:sz w:val="24"/>
          <w:szCs w:val="24"/>
        </w:rPr>
        <w:t xml:space="preserve"> - </w:t>
      </w:r>
      <w:r w:rsidRPr="00E0453E">
        <w:rPr>
          <w:rFonts w:ascii="Times New Roman" w:hAnsi="Times New Roman"/>
          <w:bCs/>
          <w:sz w:val="24"/>
          <w:szCs w:val="24"/>
        </w:rPr>
        <w:t>соблюдать оптимальные условия и сроки хранения и транспортирования, санитарно-эпидемиологические требования к ним;</w:t>
      </w:r>
    </w:p>
    <w:p w:rsidR="00A06B74" w:rsidRDefault="00A06B74" w:rsidP="00A06B74">
      <w:pPr>
        <w:spacing w:after="0" w:line="240" w:lineRule="auto"/>
        <w:ind w:firstLine="709"/>
        <w:jc w:val="both"/>
        <w:rPr>
          <w:rFonts w:ascii="Times New Roman" w:hAnsi="Times New Roman"/>
          <w:b/>
          <w:bCs/>
          <w:sz w:val="24"/>
          <w:szCs w:val="24"/>
        </w:rPr>
      </w:pPr>
      <w:r w:rsidRPr="00A06B74">
        <w:rPr>
          <w:rFonts w:ascii="Times New Roman" w:hAnsi="Times New Roman"/>
          <w:b/>
          <w:bCs/>
          <w:sz w:val="24"/>
          <w:szCs w:val="24"/>
        </w:rPr>
        <w:t>Знать:</w:t>
      </w:r>
    </w:p>
    <w:p w:rsidR="00A06B74" w:rsidRPr="00E0453E" w:rsidRDefault="00A06B74" w:rsidP="00A06B74">
      <w:pPr>
        <w:spacing w:after="0" w:line="240" w:lineRule="auto"/>
        <w:ind w:firstLine="709"/>
        <w:jc w:val="both"/>
        <w:rPr>
          <w:rFonts w:ascii="Times New Roman" w:hAnsi="Times New Roman"/>
          <w:bCs/>
          <w:sz w:val="24"/>
          <w:szCs w:val="24"/>
        </w:rPr>
      </w:pPr>
      <w:r>
        <w:rPr>
          <w:rFonts w:ascii="Times New Roman" w:hAnsi="Times New Roman"/>
          <w:bCs/>
          <w:sz w:val="24"/>
          <w:szCs w:val="24"/>
        </w:rPr>
        <w:t>З</w:t>
      </w:r>
      <w:proofErr w:type="gramStart"/>
      <w:r>
        <w:rPr>
          <w:rFonts w:ascii="Times New Roman" w:hAnsi="Times New Roman"/>
          <w:bCs/>
          <w:sz w:val="24"/>
          <w:szCs w:val="24"/>
        </w:rPr>
        <w:t>1</w:t>
      </w:r>
      <w:proofErr w:type="gramEnd"/>
      <w:r>
        <w:rPr>
          <w:rFonts w:ascii="Times New Roman" w:hAnsi="Times New Roman"/>
          <w:bCs/>
          <w:sz w:val="24"/>
          <w:szCs w:val="24"/>
        </w:rPr>
        <w:t xml:space="preserve"> - </w:t>
      </w:r>
      <w:r w:rsidRPr="00E0453E">
        <w:rPr>
          <w:rFonts w:ascii="Times New Roman" w:hAnsi="Times New Roman"/>
          <w:bCs/>
          <w:sz w:val="24"/>
          <w:szCs w:val="24"/>
        </w:rPr>
        <w:t>теоретические основы товароведения: основные понятия, цели, задачи, принципы, функции, методы, основополагающие товароведные характеристики и факторы, влияющие на них;</w:t>
      </w:r>
    </w:p>
    <w:p w:rsidR="00A06B74" w:rsidRPr="00E0453E" w:rsidRDefault="00A06B74" w:rsidP="00A06B74">
      <w:pPr>
        <w:spacing w:after="0" w:line="240" w:lineRule="auto"/>
        <w:ind w:firstLine="709"/>
        <w:jc w:val="both"/>
        <w:rPr>
          <w:rFonts w:ascii="Times New Roman" w:hAnsi="Times New Roman"/>
          <w:bCs/>
          <w:sz w:val="24"/>
          <w:szCs w:val="24"/>
        </w:rPr>
      </w:pPr>
      <w:r>
        <w:rPr>
          <w:rFonts w:ascii="Times New Roman" w:hAnsi="Times New Roman"/>
          <w:bCs/>
          <w:sz w:val="24"/>
          <w:szCs w:val="24"/>
        </w:rPr>
        <w:t>З</w:t>
      </w:r>
      <w:proofErr w:type="gramStart"/>
      <w:r>
        <w:rPr>
          <w:rFonts w:ascii="Times New Roman" w:hAnsi="Times New Roman"/>
          <w:bCs/>
          <w:sz w:val="24"/>
          <w:szCs w:val="24"/>
        </w:rPr>
        <w:t>2</w:t>
      </w:r>
      <w:proofErr w:type="gramEnd"/>
      <w:r>
        <w:rPr>
          <w:rFonts w:ascii="Times New Roman" w:hAnsi="Times New Roman"/>
          <w:bCs/>
          <w:sz w:val="24"/>
          <w:szCs w:val="24"/>
        </w:rPr>
        <w:t xml:space="preserve"> - </w:t>
      </w:r>
      <w:r w:rsidRPr="00E0453E">
        <w:rPr>
          <w:rFonts w:ascii="Times New Roman" w:hAnsi="Times New Roman"/>
          <w:bCs/>
          <w:sz w:val="24"/>
          <w:szCs w:val="24"/>
        </w:rPr>
        <w:t>виды товарных потерь, причины их возникновения и порядок списания;</w:t>
      </w:r>
    </w:p>
    <w:p w:rsidR="00A06B74" w:rsidRPr="00E0453E" w:rsidRDefault="00A06B74" w:rsidP="00A06B74">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З3 - </w:t>
      </w:r>
      <w:r w:rsidRPr="00E0453E">
        <w:rPr>
          <w:rFonts w:ascii="Times New Roman" w:hAnsi="Times New Roman"/>
          <w:bCs/>
          <w:sz w:val="24"/>
          <w:szCs w:val="24"/>
        </w:rPr>
        <w:t>классификацию ассортимента, товароведные характеристики продовольственных и непродовольственных товаров однородных групп, оценку их качества, маркировку;</w:t>
      </w:r>
    </w:p>
    <w:p w:rsidR="00A06B74" w:rsidRPr="00E0453E" w:rsidRDefault="00A06B74" w:rsidP="00A06B74">
      <w:pPr>
        <w:spacing w:after="0" w:line="240" w:lineRule="auto"/>
        <w:ind w:firstLine="709"/>
        <w:jc w:val="both"/>
        <w:rPr>
          <w:rFonts w:ascii="Times New Roman" w:hAnsi="Times New Roman"/>
          <w:bCs/>
          <w:sz w:val="24"/>
          <w:szCs w:val="24"/>
        </w:rPr>
      </w:pPr>
      <w:r>
        <w:rPr>
          <w:rFonts w:ascii="Times New Roman" w:hAnsi="Times New Roman"/>
          <w:bCs/>
          <w:sz w:val="24"/>
          <w:szCs w:val="24"/>
        </w:rPr>
        <w:t>З</w:t>
      </w:r>
      <w:proofErr w:type="gramStart"/>
      <w:r>
        <w:rPr>
          <w:rFonts w:ascii="Times New Roman" w:hAnsi="Times New Roman"/>
          <w:bCs/>
          <w:sz w:val="24"/>
          <w:szCs w:val="24"/>
        </w:rPr>
        <w:t>4</w:t>
      </w:r>
      <w:proofErr w:type="gramEnd"/>
      <w:r>
        <w:rPr>
          <w:rFonts w:ascii="Times New Roman" w:hAnsi="Times New Roman"/>
          <w:bCs/>
          <w:sz w:val="24"/>
          <w:szCs w:val="24"/>
        </w:rPr>
        <w:t xml:space="preserve"> - </w:t>
      </w:r>
      <w:r w:rsidRPr="00E0453E">
        <w:rPr>
          <w:rFonts w:ascii="Times New Roman" w:hAnsi="Times New Roman"/>
          <w:bCs/>
          <w:sz w:val="24"/>
          <w:szCs w:val="24"/>
        </w:rPr>
        <w:t>условия и сроки транспортирования и хранения, санитарно-эпидемиологические требования к ним;</w:t>
      </w:r>
    </w:p>
    <w:p w:rsidR="00A06B74" w:rsidRPr="005C7727" w:rsidRDefault="00A06B74" w:rsidP="00A06B74">
      <w:pPr>
        <w:tabs>
          <w:tab w:val="left" w:pos="2802"/>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З5 - </w:t>
      </w:r>
      <w:r w:rsidRPr="00E0453E">
        <w:rPr>
          <w:rFonts w:ascii="Times New Roman" w:hAnsi="Times New Roman"/>
          <w:bCs/>
          <w:sz w:val="24"/>
          <w:szCs w:val="24"/>
        </w:rPr>
        <w:t>особенности товароведения продовольственных и непродовольственных товаров.</w:t>
      </w:r>
    </w:p>
    <w:p w:rsidR="00045ACB" w:rsidRPr="00045ACB" w:rsidRDefault="00045ACB" w:rsidP="00EF4467">
      <w:pPr>
        <w:shd w:val="clear" w:color="auto" w:fill="FFFFFF"/>
        <w:tabs>
          <w:tab w:val="left" w:pos="2802"/>
        </w:tabs>
        <w:spacing w:after="0" w:line="240" w:lineRule="auto"/>
        <w:ind w:firstLine="709"/>
        <w:jc w:val="both"/>
        <w:rPr>
          <w:rFonts w:ascii="Times New Roman" w:hAnsi="Times New Roman"/>
          <w:bCs/>
          <w:iCs/>
          <w:sz w:val="24"/>
          <w:szCs w:val="24"/>
        </w:rPr>
      </w:pPr>
    </w:p>
    <w:p w:rsidR="00EF4467" w:rsidRPr="00882B87" w:rsidRDefault="00EF4467"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r w:rsidRPr="00882B87">
        <w:rPr>
          <w:rFonts w:ascii="Times New Roman" w:eastAsia="Times New Roman" w:hAnsi="Times New Roman"/>
          <w:b/>
          <w:bCs/>
          <w:sz w:val="24"/>
          <w:szCs w:val="24"/>
          <w:shd w:val="clear" w:color="auto" w:fill="FFFFFF"/>
        </w:rPr>
        <w:t>3. Формы контроля и оценки результатов освоения</w:t>
      </w:r>
    </w:p>
    <w:p w:rsidR="00EF4467" w:rsidRDefault="00EF4467" w:rsidP="00EF4467">
      <w:pPr>
        <w:spacing w:after="0" w:line="240" w:lineRule="auto"/>
        <w:ind w:firstLine="709"/>
        <w:jc w:val="both"/>
        <w:rPr>
          <w:rFonts w:ascii="Times New Roman" w:eastAsia="Times New Roman" w:hAnsi="Times New Roman"/>
          <w:sz w:val="24"/>
          <w:szCs w:val="24"/>
          <w:lang w:eastAsia="ru-RU"/>
        </w:rPr>
      </w:pPr>
    </w:p>
    <w:p w:rsidR="00EF4467" w:rsidRPr="00882B87" w:rsidRDefault="00EF4467" w:rsidP="00EF4467">
      <w:pPr>
        <w:spacing w:after="0" w:line="240" w:lineRule="auto"/>
        <w:ind w:firstLine="709"/>
        <w:jc w:val="both"/>
        <w:rPr>
          <w:rFonts w:ascii="Times New Roman" w:eastAsia="Times New Roman" w:hAnsi="Times New Roman"/>
          <w:sz w:val="24"/>
          <w:szCs w:val="24"/>
          <w:lang w:eastAsia="ru-RU"/>
        </w:rPr>
      </w:pPr>
      <w:r w:rsidRPr="00882B87">
        <w:rPr>
          <w:rFonts w:ascii="Times New Roman" w:eastAsia="Times New Roman" w:hAnsi="Times New Roman"/>
          <w:sz w:val="24"/>
          <w:szCs w:val="24"/>
          <w:lang w:eastAsia="ru-RU"/>
        </w:rPr>
        <w:t xml:space="preserve">Контроль и оценка результатов освоения – это выявление, измерение и оценивание знаний, умений и уровня </w:t>
      </w:r>
      <w:r>
        <w:rPr>
          <w:rFonts w:ascii="Times New Roman" w:eastAsia="Times New Roman" w:hAnsi="Times New Roman"/>
          <w:sz w:val="24"/>
          <w:szCs w:val="24"/>
          <w:lang w:eastAsia="ru-RU"/>
        </w:rPr>
        <w:t>практического опыта</w:t>
      </w:r>
      <w:r w:rsidRPr="00882B87">
        <w:rPr>
          <w:rFonts w:ascii="Times New Roman" w:eastAsia="Times New Roman" w:hAnsi="Times New Roman"/>
          <w:sz w:val="24"/>
          <w:szCs w:val="24"/>
          <w:lang w:eastAsia="ru-RU"/>
        </w:rPr>
        <w:t xml:space="preserve"> формирующихся компетенций в рамках освоения </w:t>
      </w:r>
      <w:r>
        <w:rPr>
          <w:rFonts w:ascii="Times New Roman" w:eastAsia="Times New Roman" w:hAnsi="Times New Roman"/>
          <w:sz w:val="24"/>
          <w:szCs w:val="24"/>
          <w:lang w:eastAsia="ru-RU"/>
        </w:rPr>
        <w:t>профессионального модуля</w:t>
      </w:r>
      <w:r w:rsidRPr="00882B87">
        <w:rPr>
          <w:rFonts w:ascii="Times New Roman" w:eastAsia="Times New Roman" w:hAnsi="Times New Roman"/>
          <w:sz w:val="24"/>
          <w:szCs w:val="24"/>
          <w:lang w:eastAsia="ru-RU"/>
        </w:rPr>
        <w:t xml:space="preserve">. В соответствии с учебным планом и рабочей программой </w:t>
      </w:r>
      <w:r>
        <w:rPr>
          <w:rFonts w:ascii="Times New Roman" w:eastAsia="Times New Roman" w:hAnsi="Times New Roman"/>
          <w:sz w:val="24"/>
          <w:szCs w:val="24"/>
          <w:lang w:eastAsia="ru-RU"/>
        </w:rPr>
        <w:t>профессионального модуля</w:t>
      </w:r>
      <w:r w:rsidRPr="00882B87">
        <w:rPr>
          <w:rFonts w:ascii="Times New Roman" w:eastAsia="Times New Roman" w:hAnsi="Times New Roman"/>
          <w:sz w:val="24"/>
          <w:szCs w:val="24"/>
          <w:lang w:eastAsia="ru-RU"/>
        </w:rPr>
        <w:t xml:space="preserve"> «</w:t>
      </w:r>
      <w:r w:rsidR="00A06B74" w:rsidRPr="00A06B74">
        <w:rPr>
          <w:rFonts w:ascii="Times New Roman" w:hAnsi="Times New Roman"/>
          <w:bCs/>
          <w:iCs/>
          <w:sz w:val="24"/>
          <w:szCs w:val="24"/>
        </w:rPr>
        <w:t>Управление ассортиментом, оценка качества и обеспечение сохранности товаров</w:t>
      </w:r>
      <w:r w:rsidRPr="00882B87">
        <w:rPr>
          <w:rFonts w:ascii="Times New Roman" w:eastAsia="Times New Roman" w:hAnsi="Times New Roman"/>
          <w:sz w:val="24"/>
          <w:szCs w:val="24"/>
          <w:lang w:eastAsia="ru-RU"/>
        </w:rPr>
        <w:t>» предусматривается входной, текущий, периодический и итоговый контроль результатов освоения.</w:t>
      </w:r>
    </w:p>
    <w:p w:rsidR="00E5579E" w:rsidRPr="007F66CF" w:rsidRDefault="00E5579E" w:rsidP="00EF4467">
      <w:pPr>
        <w:shd w:val="clear" w:color="auto" w:fill="FFFFFF"/>
        <w:spacing w:after="0" w:line="240" w:lineRule="auto"/>
        <w:ind w:firstLine="709"/>
        <w:rPr>
          <w:rFonts w:ascii="Times New Roman" w:hAnsi="Times New Roman"/>
          <w:b/>
          <w:bCs/>
          <w:color w:val="000000"/>
          <w:sz w:val="24"/>
          <w:szCs w:val="28"/>
          <w:lang w:eastAsia="ru-RU"/>
        </w:rPr>
      </w:pPr>
    </w:p>
    <w:p w:rsidR="00EF4467" w:rsidRDefault="00EF4467"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r w:rsidRPr="00EF4467">
        <w:rPr>
          <w:rFonts w:ascii="Times New Roman" w:eastAsia="Times New Roman" w:hAnsi="Times New Roman"/>
          <w:b/>
          <w:bCs/>
          <w:sz w:val="24"/>
          <w:szCs w:val="24"/>
          <w:shd w:val="clear" w:color="auto" w:fill="FFFFFF"/>
        </w:rPr>
        <w:t xml:space="preserve">4. Примерные (типовые) контрольные задания или иные материалы, необходимые для оценки знаний, умений,  опыта деятельности, в процессе освоения </w:t>
      </w:r>
      <w:r>
        <w:rPr>
          <w:rFonts w:ascii="Times New Roman" w:eastAsia="Times New Roman" w:hAnsi="Times New Roman"/>
          <w:b/>
          <w:bCs/>
          <w:sz w:val="24"/>
          <w:szCs w:val="24"/>
          <w:shd w:val="clear" w:color="auto" w:fill="FFFFFF"/>
        </w:rPr>
        <w:t xml:space="preserve">профессионального </w:t>
      </w:r>
      <w:r w:rsidRPr="00EF4467">
        <w:rPr>
          <w:rFonts w:ascii="Times New Roman" w:eastAsia="Times New Roman" w:hAnsi="Times New Roman"/>
          <w:b/>
          <w:bCs/>
          <w:sz w:val="24"/>
          <w:szCs w:val="24"/>
          <w:shd w:val="clear" w:color="auto" w:fill="FFFFFF"/>
        </w:rPr>
        <w:t xml:space="preserve">модуля, характеризующих этапы формирования компетенций в процессе освоения </w:t>
      </w:r>
      <w:r>
        <w:rPr>
          <w:rFonts w:ascii="Times New Roman" w:eastAsia="Times New Roman" w:hAnsi="Times New Roman"/>
          <w:b/>
          <w:bCs/>
          <w:sz w:val="24"/>
          <w:szCs w:val="24"/>
          <w:shd w:val="clear" w:color="auto" w:fill="FFFFFF"/>
        </w:rPr>
        <w:t>модуля</w:t>
      </w:r>
    </w:p>
    <w:p w:rsidR="00EF4467" w:rsidRDefault="00EF4467"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p>
    <w:p w:rsidR="00A06B74" w:rsidRDefault="00A06B74" w:rsidP="009D0A74">
      <w:pPr>
        <w:spacing w:after="0" w:line="240" w:lineRule="auto"/>
        <w:ind w:firstLine="709"/>
        <w:jc w:val="both"/>
        <w:rPr>
          <w:rFonts w:ascii="Times New Roman" w:hAnsi="Times New Roman"/>
          <w:b/>
          <w:sz w:val="24"/>
          <w:szCs w:val="24"/>
        </w:rPr>
      </w:pPr>
      <w:r>
        <w:rPr>
          <w:rFonts w:ascii="Times New Roman" w:hAnsi="Times New Roman"/>
          <w:b/>
          <w:sz w:val="24"/>
          <w:szCs w:val="24"/>
        </w:rPr>
        <w:t>Примерная (типовая) тематика вопросов для оценки текущего контроля успеваемости в устной форме</w:t>
      </w:r>
    </w:p>
    <w:p w:rsidR="00A06B74" w:rsidRDefault="00A06B74" w:rsidP="00A06B74">
      <w:pPr>
        <w:tabs>
          <w:tab w:val="right" w:pos="14570"/>
        </w:tabs>
        <w:spacing w:after="0" w:line="240" w:lineRule="auto"/>
        <w:ind w:firstLine="567"/>
        <w:jc w:val="both"/>
        <w:rPr>
          <w:rFonts w:ascii="Times New Roman" w:hAnsi="Times New Roman"/>
          <w:sz w:val="24"/>
          <w:szCs w:val="24"/>
          <w:lang w:eastAsia="ru-RU"/>
        </w:rPr>
      </w:pPr>
      <w:r>
        <w:rPr>
          <w:rFonts w:ascii="Times New Roman" w:hAnsi="Times New Roman"/>
          <w:sz w:val="24"/>
          <w:szCs w:val="24"/>
          <w:u w:val="single"/>
        </w:rPr>
        <w:t>МДК 03.01 Теоретические основы товароведения:</w:t>
      </w:r>
    </w:p>
    <w:p w:rsidR="00A06B74" w:rsidRPr="00A06B74" w:rsidRDefault="00A06B74" w:rsidP="00A06B74">
      <w:pPr>
        <w:pStyle w:val="aff5"/>
        <w:numPr>
          <w:ilvl w:val="0"/>
          <w:numId w:val="11"/>
        </w:numPr>
        <w:tabs>
          <w:tab w:val="right" w:pos="14570"/>
        </w:tabs>
        <w:jc w:val="both"/>
        <w:rPr>
          <w:sz w:val="24"/>
          <w:szCs w:val="24"/>
          <w:lang w:eastAsia="ru-RU"/>
        </w:rPr>
      </w:pPr>
      <w:r w:rsidRPr="00A06B74">
        <w:rPr>
          <w:sz w:val="24"/>
          <w:szCs w:val="24"/>
        </w:rPr>
        <w:t>Виды классификации товаров.</w:t>
      </w:r>
    </w:p>
    <w:p w:rsidR="00A06B74" w:rsidRPr="00A06B74" w:rsidRDefault="00A06B74" w:rsidP="00A06B74">
      <w:pPr>
        <w:pStyle w:val="aff5"/>
        <w:numPr>
          <w:ilvl w:val="0"/>
          <w:numId w:val="11"/>
        </w:numPr>
        <w:tabs>
          <w:tab w:val="right" w:pos="14570"/>
        </w:tabs>
        <w:jc w:val="both"/>
        <w:rPr>
          <w:sz w:val="24"/>
          <w:szCs w:val="24"/>
        </w:rPr>
      </w:pPr>
      <w:r w:rsidRPr="00A06B74">
        <w:rPr>
          <w:sz w:val="24"/>
          <w:szCs w:val="24"/>
        </w:rPr>
        <w:t>Виды потерь.</w:t>
      </w:r>
    </w:p>
    <w:p w:rsidR="00A06B74" w:rsidRPr="00A06B74" w:rsidRDefault="00A06B74" w:rsidP="00A06B74">
      <w:pPr>
        <w:pStyle w:val="aff5"/>
        <w:numPr>
          <w:ilvl w:val="0"/>
          <w:numId w:val="11"/>
        </w:numPr>
        <w:tabs>
          <w:tab w:val="right" w:pos="14570"/>
        </w:tabs>
        <w:jc w:val="both"/>
        <w:rPr>
          <w:sz w:val="24"/>
          <w:szCs w:val="24"/>
        </w:rPr>
      </w:pPr>
      <w:r w:rsidRPr="00A06B74">
        <w:rPr>
          <w:sz w:val="24"/>
          <w:szCs w:val="24"/>
        </w:rPr>
        <w:t>Методы классификации.</w:t>
      </w:r>
    </w:p>
    <w:p w:rsidR="00A06B74" w:rsidRPr="00A06B74" w:rsidRDefault="00A06B74" w:rsidP="00A06B74">
      <w:pPr>
        <w:pStyle w:val="aff5"/>
        <w:numPr>
          <w:ilvl w:val="0"/>
          <w:numId w:val="11"/>
        </w:numPr>
        <w:tabs>
          <w:tab w:val="right" w:pos="14570"/>
        </w:tabs>
        <w:jc w:val="both"/>
        <w:rPr>
          <w:sz w:val="24"/>
          <w:szCs w:val="24"/>
        </w:rPr>
      </w:pPr>
      <w:proofErr w:type="spellStart"/>
      <w:r w:rsidRPr="00A06B74">
        <w:rPr>
          <w:sz w:val="24"/>
          <w:szCs w:val="24"/>
        </w:rPr>
        <w:t>Предтоварная</w:t>
      </w:r>
      <w:proofErr w:type="spellEnd"/>
      <w:r w:rsidRPr="00A06B74">
        <w:rPr>
          <w:sz w:val="24"/>
          <w:szCs w:val="24"/>
        </w:rPr>
        <w:t xml:space="preserve"> стадия</w:t>
      </w:r>
      <w:r>
        <w:t xml:space="preserve"> </w:t>
      </w:r>
      <w:r w:rsidRPr="00A06B74">
        <w:rPr>
          <w:sz w:val="24"/>
          <w:szCs w:val="24"/>
        </w:rPr>
        <w:t>технологического жизненного цикла товаров.</w:t>
      </w:r>
    </w:p>
    <w:p w:rsidR="00A06B74" w:rsidRPr="00A06B74" w:rsidRDefault="00A06B74" w:rsidP="00A06B74">
      <w:pPr>
        <w:pStyle w:val="aff5"/>
        <w:numPr>
          <w:ilvl w:val="0"/>
          <w:numId w:val="11"/>
        </w:numPr>
        <w:tabs>
          <w:tab w:val="right" w:pos="14570"/>
        </w:tabs>
        <w:jc w:val="both"/>
        <w:rPr>
          <w:sz w:val="24"/>
          <w:szCs w:val="24"/>
        </w:rPr>
      </w:pPr>
      <w:r w:rsidRPr="00A06B74">
        <w:rPr>
          <w:sz w:val="24"/>
          <w:szCs w:val="24"/>
        </w:rPr>
        <w:t>Товарная стадия</w:t>
      </w:r>
      <w:r>
        <w:t xml:space="preserve"> </w:t>
      </w:r>
      <w:r w:rsidRPr="00A06B74">
        <w:rPr>
          <w:sz w:val="24"/>
          <w:szCs w:val="24"/>
        </w:rPr>
        <w:t>технологического жизненного цикла товаров.</w:t>
      </w:r>
    </w:p>
    <w:p w:rsidR="00A06B74" w:rsidRPr="00A06B74" w:rsidRDefault="00A06B74" w:rsidP="00A06B74">
      <w:pPr>
        <w:pStyle w:val="aff5"/>
        <w:numPr>
          <w:ilvl w:val="0"/>
          <w:numId w:val="11"/>
        </w:numPr>
        <w:tabs>
          <w:tab w:val="right" w:pos="14570"/>
        </w:tabs>
        <w:jc w:val="both"/>
        <w:rPr>
          <w:sz w:val="24"/>
          <w:szCs w:val="24"/>
        </w:rPr>
      </w:pPr>
      <w:r w:rsidRPr="00A06B74">
        <w:rPr>
          <w:sz w:val="24"/>
          <w:szCs w:val="24"/>
        </w:rPr>
        <w:t>Характеристики товаров.</w:t>
      </w:r>
    </w:p>
    <w:p w:rsidR="00A06B74" w:rsidRDefault="00A06B74" w:rsidP="00A06B74">
      <w:pPr>
        <w:tabs>
          <w:tab w:val="right" w:pos="14570"/>
        </w:tabs>
        <w:spacing w:after="0" w:line="240" w:lineRule="auto"/>
        <w:ind w:firstLine="567"/>
        <w:jc w:val="both"/>
        <w:rPr>
          <w:rFonts w:ascii="Times New Roman" w:hAnsi="Times New Roman"/>
          <w:sz w:val="24"/>
          <w:szCs w:val="24"/>
        </w:rPr>
      </w:pPr>
    </w:p>
    <w:p w:rsidR="00A06B74" w:rsidRDefault="00A06B74" w:rsidP="00A06B74">
      <w:pPr>
        <w:tabs>
          <w:tab w:val="right" w:pos="14570"/>
        </w:tabs>
        <w:spacing w:after="0" w:line="240" w:lineRule="auto"/>
        <w:ind w:firstLine="567"/>
        <w:jc w:val="both"/>
        <w:rPr>
          <w:rFonts w:ascii="Times New Roman" w:hAnsi="Times New Roman"/>
          <w:sz w:val="24"/>
          <w:szCs w:val="24"/>
        </w:rPr>
      </w:pPr>
      <w:r>
        <w:rPr>
          <w:rFonts w:ascii="Times New Roman" w:hAnsi="Times New Roman"/>
          <w:sz w:val="24"/>
          <w:szCs w:val="24"/>
          <w:u w:val="single"/>
        </w:rPr>
        <w:t>МДК 03.02. Товароведение продовольственных и непродовольственных товаров:</w:t>
      </w:r>
    </w:p>
    <w:p w:rsidR="00A06B74" w:rsidRPr="00A06B74" w:rsidRDefault="00A06B74" w:rsidP="00A06B74">
      <w:pPr>
        <w:pStyle w:val="aff5"/>
        <w:numPr>
          <w:ilvl w:val="0"/>
          <w:numId w:val="12"/>
        </w:numPr>
        <w:tabs>
          <w:tab w:val="right" w:pos="14570"/>
        </w:tabs>
        <w:jc w:val="both"/>
        <w:rPr>
          <w:sz w:val="24"/>
          <w:szCs w:val="24"/>
          <w:lang w:eastAsia="ru-RU"/>
        </w:rPr>
      </w:pPr>
      <w:r w:rsidRPr="00A06B74">
        <w:rPr>
          <w:sz w:val="24"/>
          <w:szCs w:val="24"/>
        </w:rPr>
        <w:t>Характеристика яиц: строение, пищевая ценность.</w:t>
      </w:r>
    </w:p>
    <w:p w:rsidR="00A06B74" w:rsidRPr="00A06B74" w:rsidRDefault="00A06B74" w:rsidP="00A06B74">
      <w:pPr>
        <w:pStyle w:val="aff5"/>
        <w:numPr>
          <w:ilvl w:val="0"/>
          <w:numId w:val="12"/>
        </w:numPr>
        <w:tabs>
          <w:tab w:val="right" w:pos="14570"/>
        </w:tabs>
        <w:jc w:val="both"/>
        <w:rPr>
          <w:sz w:val="24"/>
          <w:szCs w:val="24"/>
        </w:rPr>
      </w:pPr>
      <w:r w:rsidRPr="00A06B74">
        <w:rPr>
          <w:sz w:val="24"/>
          <w:szCs w:val="24"/>
        </w:rPr>
        <w:t>Классификация и ассортимент яиц.</w:t>
      </w:r>
    </w:p>
    <w:p w:rsidR="00A06B74" w:rsidRPr="00A06B74" w:rsidRDefault="00A06B74" w:rsidP="00A06B74">
      <w:pPr>
        <w:pStyle w:val="aff5"/>
        <w:numPr>
          <w:ilvl w:val="0"/>
          <w:numId w:val="12"/>
        </w:numPr>
        <w:tabs>
          <w:tab w:val="right" w:pos="14570"/>
        </w:tabs>
        <w:jc w:val="both"/>
        <w:rPr>
          <w:sz w:val="24"/>
          <w:szCs w:val="24"/>
        </w:rPr>
      </w:pPr>
      <w:r w:rsidRPr="00A06B74">
        <w:rPr>
          <w:sz w:val="24"/>
          <w:szCs w:val="24"/>
        </w:rPr>
        <w:t>Группы кисломолочных товаров.</w:t>
      </w:r>
    </w:p>
    <w:p w:rsidR="00A06B74" w:rsidRPr="00A06B74" w:rsidRDefault="00A06B74" w:rsidP="00A06B74">
      <w:pPr>
        <w:pStyle w:val="aff5"/>
        <w:numPr>
          <w:ilvl w:val="0"/>
          <w:numId w:val="12"/>
        </w:numPr>
        <w:tabs>
          <w:tab w:val="right" w:pos="14570"/>
        </w:tabs>
        <w:jc w:val="both"/>
        <w:rPr>
          <w:sz w:val="24"/>
          <w:szCs w:val="24"/>
        </w:rPr>
      </w:pPr>
      <w:r w:rsidRPr="00A06B74">
        <w:rPr>
          <w:sz w:val="24"/>
          <w:szCs w:val="24"/>
        </w:rPr>
        <w:t>Характеристика сметаны.</w:t>
      </w:r>
    </w:p>
    <w:p w:rsidR="00A06B74" w:rsidRPr="00A06B74" w:rsidRDefault="00A06B74" w:rsidP="00A06B74">
      <w:pPr>
        <w:pStyle w:val="aff5"/>
        <w:numPr>
          <w:ilvl w:val="0"/>
          <w:numId w:val="12"/>
        </w:numPr>
        <w:tabs>
          <w:tab w:val="right" w:pos="14570"/>
        </w:tabs>
        <w:jc w:val="both"/>
        <w:rPr>
          <w:sz w:val="24"/>
          <w:szCs w:val="24"/>
        </w:rPr>
      </w:pPr>
      <w:r w:rsidRPr="00A06B74">
        <w:rPr>
          <w:sz w:val="24"/>
          <w:szCs w:val="24"/>
        </w:rPr>
        <w:t>Классификация и ассортимент коровьего масла.</w:t>
      </w:r>
    </w:p>
    <w:p w:rsidR="00A06B74" w:rsidRPr="00A06B74" w:rsidRDefault="00A06B74" w:rsidP="00A06B74">
      <w:pPr>
        <w:pStyle w:val="aff5"/>
        <w:numPr>
          <w:ilvl w:val="0"/>
          <w:numId w:val="12"/>
        </w:numPr>
        <w:tabs>
          <w:tab w:val="right" w:pos="14570"/>
        </w:tabs>
        <w:jc w:val="both"/>
        <w:rPr>
          <w:sz w:val="24"/>
          <w:szCs w:val="24"/>
        </w:rPr>
      </w:pPr>
      <w:r w:rsidRPr="00A06B74">
        <w:rPr>
          <w:sz w:val="24"/>
          <w:szCs w:val="24"/>
        </w:rPr>
        <w:t>Консервные виды масла.</w:t>
      </w:r>
    </w:p>
    <w:p w:rsidR="00A06B74" w:rsidRPr="00A06B74" w:rsidRDefault="00A06B74" w:rsidP="00A06B74">
      <w:pPr>
        <w:pStyle w:val="aff5"/>
        <w:numPr>
          <w:ilvl w:val="0"/>
          <w:numId w:val="12"/>
        </w:numPr>
        <w:tabs>
          <w:tab w:val="right" w:pos="14570"/>
        </w:tabs>
        <w:jc w:val="both"/>
        <w:rPr>
          <w:sz w:val="24"/>
          <w:szCs w:val="24"/>
        </w:rPr>
      </w:pPr>
      <w:r w:rsidRPr="00A06B74">
        <w:rPr>
          <w:sz w:val="24"/>
          <w:szCs w:val="24"/>
        </w:rPr>
        <w:t>Группы канцелярских товаров.</w:t>
      </w:r>
    </w:p>
    <w:p w:rsidR="00A06B74" w:rsidRPr="00A06B74" w:rsidRDefault="00A06B74" w:rsidP="00A06B74">
      <w:pPr>
        <w:pStyle w:val="aff5"/>
        <w:numPr>
          <w:ilvl w:val="0"/>
          <w:numId w:val="12"/>
        </w:numPr>
        <w:tabs>
          <w:tab w:val="right" w:pos="14570"/>
        </w:tabs>
        <w:jc w:val="both"/>
        <w:rPr>
          <w:sz w:val="24"/>
          <w:szCs w:val="24"/>
        </w:rPr>
      </w:pPr>
      <w:r w:rsidRPr="00A06B74">
        <w:rPr>
          <w:sz w:val="24"/>
          <w:szCs w:val="24"/>
        </w:rPr>
        <w:t>Классификация игрушек.</w:t>
      </w:r>
    </w:p>
    <w:p w:rsidR="00A06B74" w:rsidRPr="00A06B74" w:rsidRDefault="00A06B74" w:rsidP="00A06B74">
      <w:pPr>
        <w:pStyle w:val="aff5"/>
        <w:numPr>
          <w:ilvl w:val="0"/>
          <w:numId w:val="12"/>
        </w:numPr>
        <w:tabs>
          <w:tab w:val="right" w:pos="14570"/>
        </w:tabs>
        <w:jc w:val="both"/>
        <w:rPr>
          <w:sz w:val="24"/>
          <w:szCs w:val="24"/>
        </w:rPr>
      </w:pPr>
      <w:r w:rsidRPr="00A06B74">
        <w:rPr>
          <w:sz w:val="24"/>
          <w:szCs w:val="24"/>
        </w:rPr>
        <w:t>Характеристика и ассортимент спортивных товаров.</w:t>
      </w:r>
    </w:p>
    <w:p w:rsidR="00A06B74" w:rsidRPr="00A06B74" w:rsidRDefault="00A06B74" w:rsidP="00A06B74">
      <w:pPr>
        <w:pStyle w:val="aff5"/>
        <w:numPr>
          <w:ilvl w:val="0"/>
          <w:numId w:val="12"/>
        </w:numPr>
        <w:tabs>
          <w:tab w:val="right" w:pos="14570"/>
        </w:tabs>
        <w:jc w:val="both"/>
        <w:rPr>
          <w:sz w:val="24"/>
          <w:szCs w:val="24"/>
        </w:rPr>
      </w:pPr>
      <w:r w:rsidRPr="00A06B74">
        <w:rPr>
          <w:sz w:val="24"/>
          <w:szCs w:val="24"/>
        </w:rPr>
        <w:t>Характеристика и ассортимент парфюмерных товаров.</w:t>
      </w:r>
    </w:p>
    <w:p w:rsidR="00A06B74" w:rsidRPr="00A06B74" w:rsidRDefault="00A06B74" w:rsidP="00A06B74">
      <w:pPr>
        <w:pStyle w:val="aff5"/>
        <w:numPr>
          <w:ilvl w:val="0"/>
          <w:numId w:val="12"/>
        </w:numPr>
        <w:tabs>
          <w:tab w:val="right" w:pos="14570"/>
        </w:tabs>
        <w:jc w:val="both"/>
        <w:rPr>
          <w:sz w:val="24"/>
          <w:szCs w:val="24"/>
        </w:rPr>
      </w:pPr>
      <w:r w:rsidRPr="00A06B74">
        <w:rPr>
          <w:sz w:val="24"/>
          <w:szCs w:val="24"/>
        </w:rPr>
        <w:t>Классификация и ассортимент обуви.</w:t>
      </w:r>
    </w:p>
    <w:p w:rsidR="00A06B74" w:rsidRDefault="00A06B74" w:rsidP="00A06B74">
      <w:pPr>
        <w:tabs>
          <w:tab w:val="right" w:pos="14570"/>
        </w:tabs>
        <w:spacing w:after="0" w:line="240" w:lineRule="auto"/>
        <w:ind w:firstLine="567"/>
        <w:jc w:val="both"/>
        <w:rPr>
          <w:rFonts w:ascii="Times New Roman" w:hAnsi="Times New Roman"/>
          <w:sz w:val="24"/>
          <w:szCs w:val="24"/>
        </w:rPr>
      </w:pPr>
    </w:p>
    <w:p w:rsidR="00A06B74" w:rsidRDefault="00A06B74" w:rsidP="009D0A74">
      <w:pPr>
        <w:spacing w:after="0" w:line="240" w:lineRule="auto"/>
        <w:ind w:firstLine="709"/>
        <w:jc w:val="both"/>
        <w:rPr>
          <w:rFonts w:ascii="Times New Roman" w:hAnsi="Times New Roman"/>
          <w:b/>
          <w:sz w:val="24"/>
          <w:szCs w:val="24"/>
        </w:rPr>
      </w:pPr>
      <w:r>
        <w:rPr>
          <w:rFonts w:ascii="Times New Roman" w:hAnsi="Times New Roman"/>
          <w:b/>
          <w:sz w:val="24"/>
          <w:szCs w:val="24"/>
        </w:rPr>
        <w:t>Примерная (типовая) тематика вопросов для оценки текущего контроля успеваемости в письменной форме (работа по индивидуальным заданиям)</w:t>
      </w:r>
    </w:p>
    <w:p w:rsidR="00A06B74" w:rsidRDefault="00A06B74" w:rsidP="00A06B74">
      <w:pPr>
        <w:tabs>
          <w:tab w:val="left" w:pos="993"/>
        </w:tabs>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МДК 03.01. Теоретические основы товароведения:</w:t>
      </w:r>
    </w:p>
    <w:p w:rsidR="00A06B74" w:rsidRPr="00A06B74" w:rsidRDefault="00A06B74" w:rsidP="00A06B74">
      <w:pPr>
        <w:pStyle w:val="aff5"/>
        <w:numPr>
          <w:ilvl w:val="0"/>
          <w:numId w:val="13"/>
        </w:numPr>
        <w:tabs>
          <w:tab w:val="left" w:pos="993"/>
        </w:tabs>
        <w:jc w:val="both"/>
        <w:rPr>
          <w:rFonts w:eastAsia="Calibri"/>
          <w:sz w:val="24"/>
          <w:szCs w:val="24"/>
        </w:rPr>
      </w:pPr>
      <w:r w:rsidRPr="00A06B74">
        <w:rPr>
          <w:rFonts w:eastAsia="Calibri"/>
          <w:sz w:val="24"/>
          <w:szCs w:val="24"/>
        </w:rPr>
        <w:t>Перечислите виды экспертиз в зависимости от номенклатуры требований.</w:t>
      </w:r>
    </w:p>
    <w:p w:rsidR="00A06B74" w:rsidRPr="00A06B74" w:rsidRDefault="00A06B74" w:rsidP="00A06B74">
      <w:pPr>
        <w:pStyle w:val="aff5"/>
        <w:numPr>
          <w:ilvl w:val="0"/>
          <w:numId w:val="13"/>
        </w:numPr>
        <w:tabs>
          <w:tab w:val="left" w:pos="993"/>
        </w:tabs>
        <w:jc w:val="both"/>
        <w:rPr>
          <w:rFonts w:eastAsia="Calibri"/>
          <w:sz w:val="24"/>
          <w:szCs w:val="24"/>
        </w:rPr>
      </w:pPr>
      <w:r w:rsidRPr="00A06B74">
        <w:rPr>
          <w:rFonts w:eastAsia="Calibri"/>
          <w:sz w:val="24"/>
          <w:szCs w:val="24"/>
        </w:rPr>
        <w:t>Перечислите виды экспертиз в зависимости от целей осуществления.</w:t>
      </w:r>
    </w:p>
    <w:p w:rsidR="00A06B74" w:rsidRPr="00A06B74" w:rsidRDefault="00A06B74" w:rsidP="00A06B74">
      <w:pPr>
        <w:pStyle w:val="aff5"/>
        <w:numPr>
          <w:ilvl w:val="0"/>
          <w:numId w:val="13"/>
        </w:numPr>
        <w:tabs>
          <w:tab w:val="left" w:pos="993"/>
        </w:tabs>
        <w:jc w:val="both"/>
        <w:rPr>
          <w:rFonts w:eastAsia="Calibri"/>
          <w:sz w:val="24"/>
          <w:szCs w:val="24"/>
        </w:rPr>
      </w:pPr>
      <w:r w:rsidRPr="00A06B74">
        <w:rPr>
          <w:rFonts w:eastAsia="Calibri"/>
          <w:sz w:val="24"/>
          <w:szCs w:val="24"/>
        </w:rPr>
        <w:t>Идентификация товаров: способы, методы</w:t>
      </w:r>
    </w:p>
    <w:p w:rsidR="00A06B74" w:rsidRPr="00A06B74" w:rsidRDefault="00A06B74" w:rsidP="00A06B74">
      <w:pPr>
        <w:pStyle w:val="aff5"/>
        <w:numPr>
          <w:ilvl w:val="0"/>
          <w:numId w:val="13"/>
        </w:numPr>
        <w:tabs>
          <w:tab w:val="left" w:pos="993"/>
        </w:tabs>
        <w:jc w:val="both"/>
        <w:rPr>
          <w:rFonts w:eastAsia="Calibri"/>
          <w:sz w:val="24"/>
          <w:szCs w:val="24"/>
        </w:rPr>
      </w:pPr>
      <w:r w:rsidRPr="00A06B74">
        <w:rPr>
          <w:rFonts w:eastAsia="Calibri"/>
          <w:sz w:val="24"/>
          <w:szCs w:val="24"/>
        </w:rPr>
        <w:t>Виды фальсификации.</w:t>
      </w:r>
    </w:p>
    <w:p w:rsidR="00A06B74" w:rsidRPr="00A06B74" w:rsidRDefault="00A06B74" w:rsidP="00A06B74">
      <w:pPr>
        <w:pStyle w:val="aff5"/>
        <w:numPr>
          <w:ilvl w:val="0"/>
          <w:numId w:val="13"/>
        </w:numPr>
        <w:tabs>
          <w:tab w:val="left" w:pos="993"/>
        </w:tabs>
        <w:jc w:val="both"/>
        <w:rPr>
          <w:rFonts w:eastAsia="Calibri"/>
          <w:sz w:val="24"/>
          <w:szCs w:val="24"/>
        </w:rPr>
      </w:pPr>
      <w:r w:rsidRPr="00A06B74">
        <w:rPr>
          <w:rFonts w:eastAsia="Calibri"/>
          <w:sz w:val="24"/>
          <w:szCs w:val="24"/>
        </w:rPr>
        <w:lastRenderedPageBreak/>
        <w:t>Фальсификация: понятие, объекты, последствия.</w:t>
      </w:r>
    </w:p>
    <w:p w:rsidR="00A06B74" w:rsidRDefault="00A06B74" w:rsidP="00A06B74">
      <w:pPr>
        <w:tabs>
          <w:tab w:val="left" w:pos="993"/>
        </w:tabs>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МДК 03.02. Товароведение продовольственных и непродовольственных товаров:</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Бытовые электротехнические товары: проводниковая и кабельная продукция, бытовые стиральные машины, приборы личной гигиены.</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Классификация рыб.</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Кожаная галантерея: материалы (основные и вспомогательные), производство, классификация и оценка качества.</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Лакокрасочные товары.</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Мороженая рыба: понятие, качество, дефекты.</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Понятие мяса, его значение и химический состав.</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Состав и классификация пластмасс. Изделия из пластмасс по назначению.</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Средства для стирки и мытья.</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Струнные музыкальные инструменты (характеристика ассортимент).</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Сушеные и копченные рыбные товары.</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 xml:space="preserve">Фотоаппаратура: фотоаппараты, светочувствительные материалы, фотографические принадлежности. </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Характеристики мяса: говядина, баранина, свинина.</w:t>
      </w:r>
    </w:p>
    <w:p w:rsidR="00A06B74" w:rsidRPr="00A06B74" w:rsidRDefault="00A06B74" w:rsidP="00A06B74">
      <w:pPr>
        <w:pStyle w:val="aff5"/>
        <w:numPr>
          <w:ilvl w:val="0"/>
          <w:numId w:val="14"/>
        </w:numPr>
        <w:tabs>
          <w:tab w:val="left" w:pos="993"/>
        </w:tabs>
        <w:jc w:val="both"/>
        <w:rPr>
          <w:rFonts w:eastAsia="Calibri"/>
          <w:sz w:val="24"/>
          <w:szCs w:val="24"/>
        </w:rPr>
      </w:pPr>
      <w:r w:rsidRPr="00A06B74">
        <w:rPr>
          <w:rFonts w:eastAsia="Calibri"/>
          <w:sz w:val="24"/>
          <w:szCs w:val="24"/>
        </w:rPr>
        <w:t>Язычковые и ударные музыкальные инструменты (характеристика, ассортимент).</w:t>
      </w:r>
    </w:p>
    <w:p w:rsidR="00A06B74" w:rsidRDefault="00A06B74" w:rsidP="00A06B74">
      <w:pPr>
        <w:spacing w:after="0" w:line="240" w:lineRule="auto"/>
        <w:jc w:val="both"/>
        <w:rPr>
          <w:rFonts w:ascii="Times New Roman" w:hAnsi="Times New Roman"/>
          <w:sz w:val="24"/>
          <w:szCs w:val="24"/>
        </w:rPr>
      </w:pPr>
    </w:p>
    <w:p w:rsidR="00A06B74" w:rsidRPr="00A06B74" w:rsidRDefault="00A06B74" w:rsidP="009D0A74">
      <w:pPr>
        <w:spacing w:after="0" w:line="240" w:lineRule="auto"/>
        <w:ind w:firstLine="709"/>
        <w:jc w:val="both"/>
        <w:rPr>
          <w:rFonts w:ascii="Times New Roman" w:hAnsi="Times New Roman"/>
          <w:b/>
          <w:sz w:val="24"/>
          <w:szCs w:val="24"/>
        </w:rPr>
      </w:pPr>
      <w:r w:rsidRPr="00A06B74">
        <w:rPr>
          <w:rFonts w:ascii="Times New Roman" w:hAnsi="Times New Roman"/>
          <w:b/>
          <w:sz w:val="24"/>
          <w:szCs w:val="24"/>
        </w:rPr>
        <w:t>Примерны (типовые) тестовые задания</w:t>
      </w:r>
    </w:p>
    <w:p w:rsidR="00A06B74" w:rsidRDefault="00A06B74" w:rsidP="00A06B74">
      <w:pPr>
        <w:spacing w:after="0" w:line="240" w:lineRule="auto"/>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7"/>
      </w:tblGrid>
      <w:tr w:rsidR="009D0A74" w:rsidRPr="009D0A74" w:rsidTr="009D0A74">
        <w:trPr>
          <w:trHeight w:val="3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b/>
                <w:lang w:eastAsia="ru-RU"/>
              </w:rPr>
            </w:pPr>
            <w:r w:rsidRPr="009D0A74">
              <w:rPr>
                <w:rFonts w:ascii="Times New Roman" w:eastAsia="Times New Roman" w:hAnsi="Times New Roman"/>
                <w:b/>
                <w:lang w:eastAsia="ru-RU"/>
              </w:rPr>
              <w:t xml:space="preserve">№ </w:t>
            </w:r>
            <w:proofErr w:type="gramStart"/>
            <w:r w:rsidRPr="009D0A74">
              <w:rPr>
                <w:rFonts w:ascii="Times New Roman" w:eastAsia="Times New Roman" w:hAnsi="Times New Roman"/>
                <w:b/>
                <w:lang w:eastAsia="ru-RU"/>
              </w:rPr>
              <w:t>п</w:t>
            </w:r>
            <w:proofErr w:type="gramEnd"/>
            <w:r w:rsidRPr="009D0A74">
              <w:rPr>
                <w:rFonts w:ascii="Times New Roman" w:eastAsia="Times New Roman" w:hAnsi="Times New Roman"/>
                <w:b/>
                <w:lang w:eastAsia="ru-RU"/>
              </w:rPr>
              <w:t>/п</w:t>
            </w:r>
          </w:p>
        </w:tc>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b/>
                <w:lang w:eastAsia="ru-RU"/>
              </w:rPr>
            </w:pPr>
            <w:r w:rsidRPr="009D0A74">
              <w:rPr>
                <w:rFonts w:ascii="Times New Roman" w:eastAsia="Times New Roman" w:hAnsi="Times New Roman"/>
                <w:b/>
                <w:lang w:eastAsia="ru-RU"/>
              </w:rPr>
              <w:t>Содержание вопроса</w:t>
            </w:r>
          </w:p>
        </w:tc>
      </w:tr>
      <w:tr w:rsidR="009D0A74" w:rsidRPr="009D0A74" w:rsidTr="009D0A74">
        <w:trPr>
          <w:trHeight w:val="45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b/>
                <w:lang w:eastAsia="ru-RU"/>
              </w:rPr>
            </w:pPr>
            <w:r w:rsidRPr="009D0A74">
              <w:rPr>
                <w:rFonts w:ascii="Times New Roman" w:eastAsia="Times New Roman" w:hAnsi="Times New Roman"/>
                <w:b/>
                <w:lang w:eastAsia="ru-RU"/>
              </w:rPr>
              <w:t>Раздел 1    МДК.03.01. Теоретические основы товароведения</w:t>
            </w:r>
          </w:p>
        </w:tc>
      </w:tr>
      <w:tr w:rsidR="009D0A74" w:rsidRPr="009D0A74" w:rsidTr="009D0A74">
        <w:trPr>
          <w:trHeight w:val="106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1.Продукция становится товаром, когда является объектом:</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производства</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купли-продажи</w:t>
            </w:r>
          </w:p>
          <w:p w:rsidR="009D0A74" w:rsidRPr="009D0A74" w:rsidRDefault="009D0A74" w:rsidP="00A06B74">
            <w:pPr>
              <w:suppressAutoHyphens/>
              <w:spacing w:after="0" w:line="240" w:lineRule="auto"/>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lang w:eastAsia="ru-RU"/>
              </w:rPr>
              <w:t>В) потребления</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bCs/>
                <w:lang w:eastAsia="ru-RU"/>
              </w:rPr>
            </w:pPr>
            <w:r w:rsidRPr="009D0A74">
              <w:rPr>
                <w:rFonts w:ascii="Times New Roman" w:eastAsia="Times New Roman" w:hAnsi="Times New Roman"/>
                <w:bCs/>
                <w:lang w:eastAsia="ru-RU"/>
              </w:rPr>
              <w:t>2. Материальный  результат деятельности, предназначенный для удовлетворения реальных потребностей:</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товар</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bCs/>
                <w:lang w:eastAsia="ru-RU"/>
              </w:rPr>
              <w:t>Б) продукция</w:t>
            </w:r>
          </w:p>
          <w:p w:rsidR="009D0A74" w:rsidRPr="009D0A74" w:rsidRDefault="009D0A74" w:rsidP="00A06B74">
            <w:pPr>
              <w:spacing w:after="0" w:line="240" w:lineRule="auto"/>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lang w:eastAsia="ru-RU"/>
              </w:rPr>
              <w:t>В) товароведение</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3</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Cs/>
                <w:lang w:eastAsia="ru-RU"/>
              </w:rPr>
              <w:t>Принцип, заключающийся в достижении оптимальных  результатов       при производстве, упаковке, хранении</w:t>
            </w:r>
            <w:r w:rsidRPr="009D0A74">
              <w:rPr>
                <w:rFonts w:ascii="Times New Roman" w:eastAsia="Times New Roman" w:hAnsi="Times New Roman"/>
                <w:lang w:eastAsia="ru-RU"/>
              </w:rPr>
              <w:t xml:space="preserve">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безопасность </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bCs/>
                <w:lang w:eastAsia="ru-RU"/>
              </w:rPr>
              <w:t xml:space="preserve">Б) эффективность </w:t>
            </w:r>
            <w:r w:rsidRPr="009D0A74">
              <w:rPr>
                <w:rFonts w:ascii="Times New Roman" w:eastAsia="Times New Roman" w:hAnsi="Times New Roman"/>
                <w:b/>
                <w:lang w:eastAsia="ru-RU"/>
              </w:rPr>
              <w:t xml:space="preserve">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В) совместимость   </w:t>
            </w:r>
          </w:p>
          <w:p w:rsidR="009D0A74" w:rsidRPr="009D0A74" w:rsidRDefault="009D0A74" w:rsidP="00A06B74">
            <w:pPr>
              <w:spacing w:after="0" w:line="240" w:lineRule="auto"/>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lang w:eastAsia="ru-RU"/>
              </w:rPr>
              <w:t xml:space="preserve">Г) соответствие      </w:t>
            </w:r>
            <w:r w:rsidRPr="009D0A74">
              <w:rPr>
                <w:rFonts w:ascii="Times New Roman" w:eastAsia="Times New Roman" w:hAnsi="Times New Roman"/>
                <w:b/>
                <w:lang w:eastAsia="ru-RU"/>
              </w:rPr>
              <w:t xml:space="preserve"> </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4</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Cs/>
                <w:lang w:eastAsia="ru-RU"/>
              </w:rPr>
              <w:t>Принцип, определяющийся пригодностью товара,   для использования вместо другого товара, в целях выполнения одних и тех же функций</w:t>
            </w:r>
            <w:proofErr w:type="gramStart"/>
            <w:r w:rsidRPr="009D0A74">
              <w:rPr>
                <w:rFonts w:ascii="Times New Roman" w:eastAsia="Times New Roman" w:hAnsi="Times New Roman"/>
                <w:bCs/>
                <w:lang w:eastAsia="ru-RU"/>
              </w:rPr>
              <w:t>::</w:t>
            </w:r>
            <w:proofErr w:type="gramEnd"/>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безопасность </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lang w:eastAsia="ru-RU"/>
              </w:rPr>
              <w:t xml:space="preserve">Б) взаимозаменяемость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Cs/>
                <w:lang w:eastAsia="ru-RU"/>
              </w:rPr>
              <w:t xml:space="preserve">В) совместимость  </w:t>
            </w:r>
            <w:r w:rsidRPr="009D0A74">
              <w:rPr>
                <w:rFonts w:ascii="Times New Roman" w:eastAsia="Times New Roman" w:hAnsi="Times New Roman"/>
                <w:lang w:eastAsia="ru-RU"/>
              </w:rPr>
              <w:t xml:space="preserve"> </w:t>
            </w:r>
          </w:p>
          <w:p w:rsidR="009D0A74" w:rsidRPr="009D0A74" w:rsidRDefault="009D0A74" w:rsidP="00A06B74">
            <w:pPr>
              <w:suppressAutoHyphens/>
              <w:spacing w:after="0" w:line="240" w:lineRule="auto"/>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lang w:eastAsia="ru-RU"/>
              </w:rPr>
              <w:t xml:space="preserve">Г) соответствие </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5</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Cs/>
                <w:lang w:eastAsia="ru-RU"/>
              </w:rPr>
              <w:t>Принцип, определяющийся пригодностью товаров,    к совместному    использованию:</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безопасность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Б) эффективность   </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bCs/>
                <w:lang w:eastAsia="ru-RU"/>
              </w:rPr>
              <w:t xml:space="preserve">В) совместимость  </w:t>
            </w:r>
            <w:r w:rsidRPr="009D0A74">
              <w:rPr>
                <w:rFonts w:ascii="Times New Roman" w:eastAsia="Times New Roman" w:hAnsi="Times New Roman"/>
                <w:b/>
                <w:lang w:eastAsia="ru-RU"/>
              </w:rPr>
              <w:t xml:space="preserve"> </w:t>
            </w:r>
          </w:p>
          <w:p w:rsidR="009D0A74" w:rsidRPr="009D0A74" w:rsidRDefault="009D0A74" w:rsidP="00A06B74">
            <w:pPr>
              <w:suppressAutoHyphens/>
              <w:spacing w:after="0" w:line="240" w:lineRule="auto"/>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lang w:eastAsia="ru-RU"/>
              </w:rPr>
              <w:t xml:space="preserve">Г) соответствие </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6</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bCs/>
                <w:lang w:eastAsia="ru-RU"/>
              </w:rPr>
              <w:t>Принцип,  заключающийся в отсутствии недопустимого риска:</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bCs/>
                <w:lang w:eastAsia="ru-RU"/>
              </w:rPr>
              <w:t xml:space="preserve">А) безопасность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Б) эффективность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lastRenderedPageBreak/>
              <w:t xml:space="preserve">В) совместимость   </w:t>
            </w:r>
          </w:p>
          <w:p w:rsidR="009D0A74" w:rsidRPr="009D0A74" w:rsidRDefault="009D0A74" w:rsidP="00A06B74">
            <w:pPr>
              <w:suppressAutoHyphens/>
              <w:spacing w:after="0" w:line="240" w:lineRule="auto"/>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lang w:eastAsia="ru-RU"/>
              </w:rPr>
              <w:t xml:space="preserve">Г) соответствие      </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lastRenderedPageBreak/>
              <w:t>7</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bCs/>
                <w:lang w:eastAsia="ru-RU"/>
              </w:rPr>
            </w:pPr>
            <w:r w:rsidRPr="009D0A74">
              <w:rPr>
                <w:rFonts w:ascii="Times New Roman" w:eastAsia="Times New Roman" w:hAnsi="Times New Roman"/>
                <w:bCs/>
                <w:lang w:eastAsia="ru-RU"/>
              </w:rPr>
              <w:t>Принцип, заключающийся в соблюдении  установленных требований:</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безопасность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Б) эффективность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В) совместимость   </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b/>
                <w:bCs/>
                <w:lang w:eastAsia="ru-RU"/>
              </w:rPr>
              <w:t>Г)  соответствие</w:t>
            </w:r>
            <w:r w:rsidRPr="009D0A74">
              <w:rPr>
                <w:rFonts w:ascii="Times New Roman" w:eastAsia="Times New Roman" w:hAnsi="Times New Roman"/>
                <w:b/>
                <w:lang w:eastAsia="ru-RU"/>
              </w:rPr>
              <w:t xml:space="preserve">      </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8</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Объектами товароведной деятельности являются:</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товароведы</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Б) потребители</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В) товары</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b/>
                <w:bCs/>
                <w:lang w:eastAsia="ru-RU"/>
              </w:rPr>
              <w:t>Г) продукция</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9</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 Метод, основанный на технологических действиях:</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А) практический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Б) научного познания</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эмпирический</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10</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Метод:  параллельное разделение множества объектов на независимые группировки:</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иерархический</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w:t>
            </w:r>
            <w:proofErr w:type="gramStart"/>
            <w:r w:rsidRPr="009D0A74">
              <w:rPr>
                <w:rFonts w:ascii="Times New Roman" w:eastAsia="Times New Roman" w:hAnsi="Times New Roman"/>
                <w:b/>
                <w:bCs/>
                <w:lang w:eastAsia="ru-RU"/>
              </w:rPr>
              <w:t xml:space="preserve"> )</w:t>
            </w:r>
            <w:proofErr w:type="gramEnd"/>
            <w:r w:rsidRPr="009D0A74">
              <w:rPr>
                <w:rFonts w:ascii="Times New Roman" w:eastAsia="Times New Roman" w:hAnsi="Times New Roman"/>
                <w:b/>
                <w:bCs/>
                <w:lang w:eastAsia="ru-RU"/>
              </w:rPr>
              <w:t xml:space="preserve"> </w:t>
            </w:r>
            <w:proofErr w:type="spellStart"/>
            <w:r w:rsidRPr="009D0A74">
              <w:rPr>
                <w:rFonts w:ascii="Times New Roman" w:eastAsia="Times New Roman" w:hAnsi="Times New Roman"/>
                <w:b/>
                <w:bCs/>
                <w:lang w:eastAsia="ru-RU"/>
              </w:rPr>
              <w:t>фасетный</w:t>
            </w:r>
            <w:proofErr w:type="spellEnd"/>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множественный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параллельный</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11</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Последовательное разделение множества объектов на подчиненные группировки:</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А) иерархический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Б) </w:t>
            </w:r>
            <w:proofErr w:type="spellStart"/>
            <w:r w:rsidRPr="009D0A74">
              <w:rPr>
                <w:rFonts w:ascii="Times New Roman" w:eastAsia="Times New Roman" w:hAnsi="Times New Roman"/>
                <w:lang w:eastAsia="ru-RU"/>
              </w:rPr>
              <w:t>фасетный</w:t>
            </w:r>
            <w:proofErr w:type="spellEnd"/>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измерительный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Г) </w:t>
            </w:r>
            <w:proofErr w:type="spellStart"/>
            <w:r w:rsidRPr="009D0A74">
              <w:rPr>
                <w:rFonts w:ascii="Times New Roman" w:eastAsia="Times New Roman" w:hAnsi="Times New Roman"/>
                <w:lang w:eastAsia="ru-RU"/>
              </w:rPr>
              <w:t>фасетный</w:t>
            </w:r>
            <w:proofErr w:type="spellEnd"/>
            <w:r w:rsidRPr="009D0A74">
              <w:rPr>
                <w:rFonts w:ascii="Times New Roman" w:eastAsia="Times New Roman" w:hAnsi="Times New Roman"/>
                <w:lang w:eastAsia="ru-RU"/>
              </w:rPr>
              <w:t>, иерархический</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12</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Метод, определяющий качество товаров с помощью органов чувств человека:</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измерительный</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органолептический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аналитический</w:t>
            </w:r>
          </w:p>
          <w:p w:rsidR="009D0A74" w:rsidRPr="009D0A74" w:rsidRDefault="009D0A74" w:rsidP="00A06B74">
            <w:pPr>
              <w:suppressAutoHyphens/>
              <w:spacing w:after="0" w:line="240" w:lineRule="auto"/>
              <w:rPr>
                <w:rFonts w:ascii="Times New Roman" w:eastAsia="Times New Roman" w:hAnsi="Times New Roman"/>
                <w:i/>
                <w:iCs/>
                <w:lang w:eastAsia="ru-RU"/>
              </w:rPr>
            </w:pPr>
            <w:r w:rsidRPr="009D0A74">
              <w:rPr>
                <w:rFonts w:ascii="Times New Roman" w:eastAsia="Times New Roman" w:hAnsi="Times New Roman"/>
                <w:lang w:eastAsia="ru-RU"/>
              </w:rPr>
              <w:t>Г) эмпирический</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13</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Цели, задачи и основные направления формирования ассортимента, определяемые руководством организации:</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формирование ассортимента</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ассортиментная политика</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обновление ассортимента</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сокращение ассортимент</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14</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Ассортимент, вырабатываемый отдельной отраслью:</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торговый</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промышленный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развернутый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видовой</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15</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Ассортимент товаров, представленный  более чем по трем признакам:</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простой</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сложный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видовой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марочный</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16</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По месту нахождения различают ассортимент:</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А) промышленный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Б) сложный</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В) торговый</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lang w:eastAsia="ru-RU"/>
              </w:rPr>
              <w:t>Г) развернутый</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17</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Показатель, имеющий решающие значение при оценке качества:</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базовый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Б) единичный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комплексный</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Г) определяющий</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lastRenderedPageBreak/>
              <w:t>18</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Способность товаров восстанавливать свои исходные свойства:</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долговечность</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ремонтопригодность</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В) </w:t>
            </w:r>
            <w:proofErr w:type="spellStart"/>
            <w:r w:rsidRPr="009D0A74">
              <w:rPr>
                <w:rFonts w:ascii="Times New Roman" w:eastAsia="Times New Roman" w:hAnsi="Times New Roman"/>
                <w:lang w:eastAsia="ru-RU"/>
              </w:rPr>
              <w:t>сохраняемость</w:t>
            </w:r>
            <w:proofErr w:type="spellEnd"/>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безотказность</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19</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Способность товаров создавать ощущения удобства и комфортности покупателю:</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эстетические</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эргономические</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экологические</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надежности</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20</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Показатель,  принятый  за основу при сравнительной характеристике показателей  качества:</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А) базовый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Б) оптимальный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действительный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простой</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21</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lang w:eastAsia="ru-RU"/>
              </w:rPr>
              <w:t>Показатель, качества к которому относятся многие органолептические и физико-химические показатели</w:t>
            </w:r>
            <w:r w:rsidRPr="009D0A74">
              <w:rPr>
                <w:rFonts w:ascii="Times New Roman" w:eastAsia="Times New Roman" w:hAnsi="Times New Roman"/>
                <w:b/>
                <w:bCs/>
                <w:lang w:eastAsia="ru-RU"/>
              </w:rPr>
              <w:t>:</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базовый</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определяющий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комплексный</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единичный</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22</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Способность товаров сохранять функциональное назначение в процессе хранения:</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А) надежность</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Б) эстетичность</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эргономичность</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назначение</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23</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Продолжительность эксплуатации товаров, в течени</w:t>
            </w:r>
            <w:proofErr w:type="gramStart"/>
            <w:r w:rsidRPr="009D0A74">
              <w:rPr>
                <w:rFonts w:ascii="Times New Roman" w:eastAsia="Times New Roman" w:hAnsi="Times New Roman"/>
                <w:lang w:eastAsia="ru-RU"/>
              </w:rPr>
              <w:t>и</w:t>
            </w:r>
            <w:proofErr w:type="gramEnd"/>
            <w:r w:rsidRPr="009D0A74">
              <w:rPr>
                <w:rFonts w:ascii="Times New Roman" w:eastAsia="Times New Roman" w:hAnsi="Times New Roman"/>
                <w:lang w:eastAsia="ru-RU"/>
              </w:rPr>
              <w:t xml:space="preserve"> которой они выполняют основные функции:</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ресурс</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срок службы</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долговечность</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гарантийный срок</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24</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Способность товаров оказывать воздействие на безопасность  окружающей среды:</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эстетические</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экологические</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эстетические</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безопасности</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25</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Показателями эстетических свойств,  являются:</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размер</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внешний вид</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В) форма</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b/>
                <w:bCs/>
                <w:lang w:eastAsia="ru-RU"/>
              </w:rPr>
              <w:t>Г) мода</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26</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Свойства могут быть:</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единичные</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простые</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В) сложные</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lang w:eastAsia="ru-RU"/>
              </w:rPr>
              <w:t>Г) комплексные</w:t>
            </w:r>
            <w:r w:rsidRPr="009D0A74">
              <w:rPr>
                <w:rFonts w:ascii="Times New Roman" w:eastAsia="Times New Roman" w:hAnsi="Times New Roman"/>
                <w:b/>
                <w:bCs/>
                <w:lang w:eastAsia="ru-RU"/>
              </w:rPr>
              <w:t xml:space="preserve"> </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27</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Предельное значение показателей качества может быть:</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А) минимальным</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b/>
                <w:bCs/>
                <w:lang w:eastAsia="ru-RU"/>
              </w:rPr>
              <w:t>Б) максимальным</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регламентированным</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Г) диапазонным</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28</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Основные типы обозначения фирменных знаков:</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А) фирменное имя</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торговый знак</w:t>
            </w:r>
          </w:p>
          <w:p w:rsidR="009D0A74" w:rsidRPr="009D0A74" w:rsidRDefault="009D0A74" w:rsidP="00A06B74">
            <w:pPr>
              <w:suppressAutoHyphen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товарный знак</w:t>
            </w:r>
          </w:p>
          <w:p w:rsidR="009D0A74" w:rsidRPr="009D0A74" w:rsidRDefault="009D0A74" w:rsidP="00A06B74">
            <w:pPr>
              <w:suppressAutoHyphens/>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lastRenderedPageBreak/>
              <w:t>Г) фирменный знак</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lastRenderedPageBreak/>
              <w:t>29</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Знаки соответствия или качества подразделяются </w:t>
            </w:r>
            <w:proofErr w:type="gramStart"/>
            <w:r w:rsidRPr="009D0A74">
              <w:rPr>
                <w:rFonts w:ascii="Times New Roman" w:eastAsia="Times New Roman" w:hAnsi="Times New Roman"/>
                <w:lang w:eastAsia="ru-RU"/>
              </w:rPr>
              <w:t>на</w:t>
            </w:r>
            <w:proofErr w:type="gramEnd"/>
            <w:r w:rsidRPr="009D0A74">
              <w:rPr>
                <w:rFonts w:ascii="Times New Roman" w:eastAsia="Times New Roman" w:hAnsi="Times New Roman"/>
                <w:lang w:eastAsia="ru-RU"/>
              </w:rPr>
              <w:t>:</w:t>
            </w:r>
          </w:p>
          <w:p w:rsidR="009D0A74" w:rsidRPr="009D0A74" w:rsidRDefault="009D0A74" w:rsidP="00A06B74">
            <w:pPr>
              <w:spacing w:after="0" w:line="240" w:lineRule="auto"/>
              <w:rPr>
                <w:rFonts w:ascii="Times New Roman" w:eastAsia="Times New Roman" w:hAnsi="Times New Roman"/>
                <w:b/>
                <w:bCs/>
                <w:lang w:eastAsia="ru-RU"/>
              </w:rPr>
            </w:pPr>
            <w:r w:rsidRPr="009D0A74">
              <w:rPr>
                <w:rFonts w:ascii="Times New Roman" w:eastAsia="Times New Roman" w:hAnsi="Times New Roman"/>
                <w:lang w:eastAsia="ru-RU"/>
              </w:rPr>
              <w:t>А</w:t>
            </w:r>
            <w:proofErr w:type="gramStart"/>
            <w:r w:rsidRPr="009D0A74">
              <w:rPr>
                <w:rFonts w:ascii="Times New Roman" w:eastAsia="Times New Roman" w:hAnsi="Times New Roman"/>
                <w:lang w:eastAsia="ru-RU"/>
              </w:rPr>
              <w:t xml:space="preserve"> )</w:t>
            </w:r>
            <w:proofErr w:type="gramEnd"/>
            <w:r w:rsidRPr="009D0A74">
              <w:rPr>
                <w:rFonts w:ascii="Times New Roman" w:eastAsia="Times New Roman" w:hAnsi="Times New Roman"/>
                <w:lang w:eastAsia="ru-RU"/>
              </w:rPr>
              <w:t xml:space="preserve"> национальный знак</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bCs/>
                <w:lang w:eastAsia="ru-RU"/>
              </w:rPr>
              <w:t>Б</w:t>
            </w:r>
            <w:r w:rsidRPr="009D0A74">
              <w:rPr>
                <w:rFonts w:ascii="Times New Roman" w:eastAsia="Times New Roman" w:hAnsi="Times New Roman"/>
                <w:lang w:eastAsia="ru-RU"/>
              </w:rPr>
              <w:t xml:space="preserve">) </w:t>
            </w:r>
            <w:r w:rsidRPr="009D0A74">
              <w:rPr>
                <w:rFonts w:ascii="Times New Roman" w:eastAsia="Times New Roman" w:hAnsi="Times New Roman"/>
                <w:b/>
                <w:bCs/>
                <w:lang w:eastAsia="ru-RU"/>
              </w:rPr>
              <w:t>обращения на рынке</w:t>
            </w:r>
          </w:p>
          <w:p w:rsidR="009D0A74" w:rsidRPr="009D0A74" w:rsidRDefault="009D0A74" w:rsidP="00A06B74">
            <w:pPr>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В) соответствия</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трансляционный знак</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30</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Часть информации, которая наносится изготовителем на товар:</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идентификация</w:t>
            </w:r>
          </w:p>
          <w:p w:rsidR="009D0A74" w:rsidRPr="009D0A74" w:rsidRDefault="009D0A74" w:rsidP="00A06B74">
            <w:pPr>
              <w:spacing w:after="0" w:line="240" w:lineRule="auto"/>
              <w:rPr>
                <w:rFonts w:ascii="Times New Roman" w:eastAsia="Times New Roman" w:hAnsi="Times New Roman"/>
                <w:b/>
                <w:bCs/>
                <w:lang w:eastAsia="ru-RU"/>
              </w:rPr>
            </w:pPr>
            <w:r w:rsidRPr="009D0A74">
              <w:rPr>
                <w:rFonts w:ascii="Times New Roman" w:eastAsia="Times New Roman" w:hAnsi="Times New Roman"/>
                <w:b/>
                <w:bCs/>
                <w:lang w:eastAsia="ru-RU"/>
              </w:rPr>
              <w:t>Б) маркировка</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пиктограмма</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 товарный знак</w:t>
            </w:r>
          </w:p>
        </w:tc>
      </w:tr>
      <w:tr w:rsidR="009D0A74" w:rsidRPr="009D0A74" w:rsidTr="009D0A74">
        <w:trPr>
          <w:trHeight w:val="45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b/>
                <w:lang w:eastAsia="ru-RU"/>
              </w:rPr>
              <w:t>Раздел 2  МДК.03.02. Товароведение продовольственных и непродовольственных товаров</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31</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Пшено вырабатывают </w:t>
            </w:r>
            <w:proofErr w:type="gramStart"/>
            <w:r w:rsidRPr="009D0A74">
              <w:rPr>
                <w:rFonts w:ascii="Times New Roman" w:eastAsia="Times New Roman" w:hAnsi="Times New Roman"/>
                <w:lang w:eastAsia="ru-RU"/>
              </w:rPr>
              <w:t>из</w:t>
            </w:r>
            <w:proofErr w:type="gramEnd"/>
            <w:r w:rsidRPr="009D0A74">
              <w:rPr>
                <w:rFonts w:ascii="Times New Roman" w:eastAsia="Times New Roman" w:hAnsi="Times New Roman"/>
                <w:lang w:eastAsia="ru-RU"/>
              </w:rPr>
              <w:t>:</w:t>
            </w:r>
          </w:p>
          <w:p w:rsidR="009D0A74" w:rsidRPr="009D0A74" w:rsidRDefault="009D0A74" w:rsidP="00A06B74">
            <w:pPr>
              <w:spacing w:after="0" w:line="240" w:lineRule="auto"/>
              <w:jc w:val="both"/>
              <w:rPr>
                <w:rFonts w:ascii="Times New Roman" w:eastAsia="Times New Roman" w:hAnsi="Times New Roman"/>
                <w:u w:val="single"/>
                <w:lang w:eastAsia="ru-RU"/>
              </w:rPr>
            </w:pPr>
            <w:r w:rsidRPr="009D0A74">
              <w:rPr>
                <w:rFonts w:ascii="Times New Roman" w:eastAsia="Times New Roman" w:hAnsi="Times New Roman"/>
                <w:b/>
                <w:lang w:eastAsia="ru-RU"/>
              </w:rPr>
              <w:t>А) из проса;</w:t>
            </w:r>
            <w:r w:rsidRPr="009D0A74">
              <w:rPr>
                <w:rFonts w:ascii="Times New Roman" w:eastAsia="Times New Roman" w:hAnsi="Times New Roman"/>
                <w:lang w:eastAsia="ru-RU"/>
              </w:rPr>
              <w:t xml:space="preserve">               Б) из пшеницы;              В) из гречихи</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32</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Основное сырье,  используемое для получения хлеба:</w:t>
            </w:r>
          </w:p>
          <w:p w:rsidR="009D0A74" w:rsidRPr="009D0A74" w:rsidRDefault="009D0A74" w:rsidP="00A06B74">
            <w:pPr>
              <w:spacing w:after="0" w:line="240" w:lineRule="auto"/>
              <w:rPr>
                <w:rFonts w:ascii="Times New Roman" w:eastAsia="Times New Roman" w:hAnsi="Times New Roman"/>
                <w:b/>
                <w:u w:val="single"/>
                <w:lang w:eastAsia="ru-RU"/>
              </w:rPr>
            </w:pPr>
            <w:r w:rsidRPr="009D0A74">
              <w:rPr>
                <w:rFonts w:ascii="Times New Roman" w:eastAsia="Times New Roman" w:hAnsi="Times New Roman"/>
                <w:lang w:eastAsia="ru-RU"/>
              </w:rPr>
              <w:t xml:space="preserve">А) сахар, молоко;       </w:t>
            </w:r>
            <w:r w:rsidRPr="009D0A74">
              <w:rPr>
                <w:rFonts w:ascii="Times New Roman" w:eastAsia="Times New Roman" w:hAnsi="Times New Roman"/>
                <w:b/>
                <w:lang w:eastAsia="ru-RU"/>
              </w:rPr>
              <w:t>Б) мука, вода, дрожжи;</w:t>
            </w:r>
            <w:r w:rsidRPr="009D0A74">
              <w:rPr>
                <w:rFonts w:ascii="Times New Roman" w:eastAsia="Times New Roman" w:hAnsi="Times New Roman"/>
                <w:lang w:eastAsia="ru-RU"/>
              </w:rPr>
              <w:t xml:space="preserve">      В) мука, дрожжи.                                                  </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33</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Бараночные изделия с наименьшим сроком хранения:</w:t>
            </w:r>
          </w:p>
          <w:p w:rsidR="009D0A74" w:rsidRPr="009D0A74" w:rsidRDefault="009D0A74" w:rsidP="00A06B74">
            <w:pPr>
              <w:spacing w:after="0" w:line="240" w:lineRule="auto"/>
              <w:rPr>
                <w:rFonts w:ascii="Times New Roman" w:eastAsia="Times New Roman" w:hAnsi="Times New Roman"/>
                <w:b/>
                <w:u w:val="single"/>
                <w:lang w:eastAsia="ru-RU"/>
              </w:rPr>
            </w:pPr>
            <w:r w:rsidRPr="009D0A74">
              <w:rPr>
                <w:rFonts w:ascii="Times New Roman" w:eastAsia="Times New Roman" w:hAnsi="Times New Roman"/>
                <w:lang w:eastAsia="ru-RU"/>
              </w:rPr>
              <w:t xml:space="preserve">А) баранки;                 Б) сушки;                  </w:t>
            </w:r>
            <w:r w:rsidRPr="009D0A74">
              <w:rPr>
                <w:rFonts w:ascii="Times New Roman" w:eastAsia="Times New Roman" w:hAnsi="Times New Roman"/>
                <w:b/>
                <w:lang w:eastAsia="ru-RU"/>
              </w:rPr>
              <w:t>В) бублики</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34</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Оптимальные условия хранения хлебных изделий:</w:t>
            </w:r>
          </w:p>
          <w:p w:rsidR="009D0A74" w:rsidRPr="009D0A74" w:rsidRDefault="009D0A74" w:rsidP="00A06B74">
            <w:pPr>
              <w:spacing w:after="0" w:line="240" w:lineRule="auto"/>
              <w:rPr>
                <w:rFonts w:ascii="Times New Roman" w:eastAsia="Times New Roman" w:hAnsi="Times New Roman"/>
                <w:b/>
                <w:u w:val="single"/>
                <w:lang w:eastAsia="ru-RU"/>
              </w:rPr>
            </w:pPr>
            <w:r w:rsidRPr="009D0A74">
              <w:rPr>
                <w:rFonts w:ascii="Times New Roman" w:eastAsia="Times New Roman" w:hAnsi="Times New Roman"/>
                <w:b/>
                <w:lang w:eastAsia="ru-RU"/>
              </w:rPr>
              <w:t>А)  10</w:t>
            </w:r>
            <w:proofErr w:type="gramStart"/>
            <w:r w:rsidRPr="009D0A74">
              <w:rPr>
                <w:rFonts w:ascii="Times New Roman" w:eastAsia="Times New Roman" w:hAnsi="Times New Roman"/>
                <w:b/>
                <w:lang w:eastAsia="ru-RU"/>
              </w:rPr>
              <w:t>◦С</w:t>
            </w:r>
            <w:proofErr w:type="gramEnd"/>
            <w:r w:rsidRPr="009D0A74">
              <w:rPr>
                <w:rFonts w:ascii="Times New Roman" w:eastAsia="Times New Roman" w:hAnsi="Times New Roman"/>
                <w:b/>
                <w:lang w:eastAsia="ru-RU"/>
              </w:rPr>
              <w:t xml:space="preserve"> ОВВ 75%;</w:t>
            </w:r>
            <w:r w:rsidRPr="009D0A74">
              <w:rPr>
                <w:rFonts w:ascii="Times New Roman" w:eastAsia="Times New Roman" w:hAnsi="Times New Roman"/>
                <w:lang w:eastAsia="ru-RU"/>
              </w:rPr>
              <w:t xml:space="preserve">              Б)  20◦ С ОВВ 85%;    В)  25◦ С ОВВ 95%.</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35</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tabs>
                <w:tab w:val="left" w:pos="7065"/>
              </w:tab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Тип макаронных изделий - вермишель:</w:t>
            </w:r>
            <w:r w:rsidRPr="009D0A74">
              <w:rPr>
                <w:rFonts w:ascii="Times New Roman" w:eastAsia="Times New Roman" w:hAnsi="Times New Roman"/>
                <w:lang w:eastAsia="ru-RU"/>
              </w:rPr>
              <w:tab/>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трубчатые;                            </w:t>
            </w:r>
            <w:r w:rsidRPr="009D0A74">
              <w:rPr>
                <w:rFonts w:ascii="Times New Roman" w:eastAsia="Times New Roman" w:hAnsi="Times New Roman"/>
                <w:b/>
                <w:lang w:eastAsia="ru-RU"/>
              </w:rPr>
              <w:t xml:space="preserve"> Б) нитеобразные;</w:t>
            </w:r>
            <w:r w:rsidRPr="009D0A74">
              <w:rPr>
                <w:rFonts w:ascii="Times New Roman" w:eastAsia="Times New Roman" w:hAnsi="Times New Roman"/>
                <w:lang w:eastAsia="ru-RU"/>
              </w:rPr>
              <w:t xml:space="preserve">     </w:t>
            </w:r>
          </w:p>
          <w:p w:rsidR="009D0A74" w:rsidRPr="009D0A74" w:rsidRDefault="009D0A74" w:rsidP="00A06B74">
            <w:pPr>
              <w:spacing w:after="0" w:line="240" w:lineRule="auto"/>
              <w:rPr>
                <w:rFonts w:ascii="Times New Roman" w:eastAsia="Times New Roman" w:hAnsi="Times New Roman"/>
                <w:b/>
                <w:u w:val="single"/>
                <w:lang w:eastAsia="ru-RU"/>
              </w:rPr>
            </w:pPr>
            <w:r w:rsidRPr="009D0A74">
              <w:rPr>
                <w:rFonts w:ascii="Times New Roman" w:eastAsia="Times New Roman" w:hAnsi="Times New Roman"/>
                <w:lang w:eastAsia="ru-RU"/>
              </w:rPr>
              <w:t>В) ленточные;                             Г) Фигурные.</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36</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Тип макаронных изделий - лапша:</w:t>
            </w:r>
          </w:p>
          <w:p w:rsidR="009D0A74" w:rsidRPr="009D0A74" w:rsidRDefault="009D0A74" w:rsidP="00A06B74">
            <w:pPr>
              <w:tabs>
                <w:tab w:val="left" w:pos="7065"/>
              </w:tabs>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трубчатые;   Б) нитеобразные;    </w:t>
            </w:r>
            <w:r w:rsidRPr="009D0A74">
              <w:rPr>
                <w:rFonts w:ascii="Times New Roman" w:eastAsia="Times New Roman" w:hAnsi="Times New Roman"/>
                <w:b/>
                <w:lang w:eastAsia="ru-RU"/>
              </w:rPr>
              <w:t>В) лентообразные;</w:t>
            </w:r>
            <w:r w:rsidRPr="009D0A74">
              <w:rPr>
                <w:rFonts w:ascii="Times New Roman" w:eastAsia="Times New Roman" w:hAnsi="Times New Roman"/>
                <w:lang w:eastAsia="ru-RU"/>
              </w:rPr>
              <w:t xml:space="preserve">  Г) фигурные.</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37</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Вещество, обуславливающее цвет моркови:</w:t>
            </w:r>
          </w:p>
          <w:p w:rsidR="009D0A74" w:rsidRPr="009D0A74" w:rsidRDefault="009D0A74" w:rsidP="00A06B74">
            <w:pPr>
              <w:spacing w:after="0" w:line="240" w:lineRule="auto"/>
              <w:jc w:val="both"/>
              <w:rPr>
                <w:rFonts w:ascii="Times New Roman" w:eastAsia="Times New Roman" w:hAnsi="Times New Roman"/>
                <w:u w:val="single"/>
                <w:lang w:eastAsia="ru-RU"/>
              </w:rPr>
            </w:pPr>
            <w:r w:rsidRPr="009D0A74">
              <w:rPr>
                <w:rFonts w:ascii="Times New Roman" w:eastAsia="Times New Roman" w:hAnsi="Times New Roman"/>
                <w:lang w:eastAsia="ru-RU"/>
              </w:rPr>
              <w:t xml:space="preserve">А) хлорофилл;                   </w:t>
            </w:r>
            <w:r w:rsidRPr="009D0A74">
              <w:rPr>
                <w:rFonts w:ascii="Times New Roman" w:eastAsia="Times New Roman" w:hAnsi="Times New Roman"/>
                <w:b/>
                <w:lang w:eastAsia="ru-RU"/>
              </w:rPr>
              <w:t>Б) каротин;</w:t>
            </w:r>
            <w:r w:rsidRPr="009D0A74">
              <w:rPr>
                <w:rFonts w:ascii="Times New Roman" w:eastAsia="Times New Roman" w:hAnsi="Times New Roman"/>
                <w:lang w:eastAsia="ru-RU"/>
              </w:rPr>
              <w:t xml:space="preserve">                   В) антоцианы</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38</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Сушеный виноград, не имеющий семян:</w:t>
            </w:r>
          </w:p>
          <w:p w:rsidR="009D0A74" w:rsidRPr="009D0A74" w:rsidRDefault="009D0A74" w:rsidP="00A06B74">
            <w:pPr>
              <w:spacing w:after="0" w:line="240" w:lineRule="auto"/>
              <w:rPr>
                <w:rFonts w:ascii="Times New Roman" w:eastAsia="Times New Roman" w:hAnsi="Times New Roman"/>
                <w:b/>
                <w:u w:val="single"/>
                <w:lang w:eastAsia="ru-RU"/>
              </w:rPr>
            </w:pPr>
            <w:r w:rsidRPr="009D0A74">
              <w:rPr>
                <w:rFonts w:ascii="Times New Roman" w:eastAsia="Times New Roman" w:hAnsi="Times New Roman"/>
                <w:lang w:eastAsia="ru-RU"/>
              </w:rPr>
              <w:t xml:space="preserve">А) урюк;                </w:t>
            </w:r>
            <w:r w:rsidRPr="009D0A74">
              <w:rPr>
                <w:rFonts w:ascii="Times New Roman" w:eastAsia="Times New Roman" w:hAnsi="Times New Roman"/>
                <w:b/>
                <w:lang w:eastAsia="ru-RU"/>
              </w:rPr>
              <w:t>Б) кишмиш;</w:t>
            </w:r>
            <w:r w:rsidRPr="009D0A74">
              <w:rPr>
                <w:rFonts w:ascii="Times New Roman" w:eastAsia="Times New Roman" w:hAnsi="Times New Roman"/>
                <w:lang w:eastAsia="ru-RU"/>
              </w:rPr>
              <w:t xml:space="preserve">                В) курага</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39</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Целые абрикосы с косточкой (сушеные) называются:</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курага;                           </w:t>
            </w:r>
            <w:r w:rsidRPr="009D0A74">
              <w:rPr>
                <w:rFonts w:ascii="Times New Roman" w:eastAsia="Times New Roman" w:hAnsi="Times New Roman"/>
                <w:b/>
                <w:lang w:eastAsia="ru-RU"/>
              </w:rPr>
              <w:t xml:space="preserve">Б) урюк;  </w:t>
            </w:r>
            <w:r w:rsidRPr="009D0A74">
              <w:rPr>
                <w:rFonts w:ascii="Times New Roman" w:eastAsia="Times New Roman" w:hAnsi="Times New Roman"/>
                <w:lang w:eastAsia="ru-RU"/>
              </w:rPr>
              <w:t xml:space="preserve">                   В) </w:t>
            </w:r>
            <w:proofErr w:type="spellStart"/>
            <w:r w:rsidRPr="009D0A74">
              <w:rPr>
                <w:rFonts w:ascii="Times New Roman" w:eastAsia="Times New Roman" w:hAnsi="Times New Roman"/>
                <w:lang w:eastAsia="ru-RU"/>
              </w:rPr>
              <w:t>кайса</w:t>
            </w:r>
            <w:proofErr w:type="spellEnd"/>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40</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Низ шляпки этих грибов состоит из тонких трубочек и имеет вид губки:</w:t>
            </w:r>
          </w:p>
          <w:p w:rsidR="009D0A74" w:rsidRPr="009D0A74" w:rsidRDefault="009D0A74" w:rsidP="00A06B74">
            <w:pPr>
              <w:spacing w:after="0" w:line="240" w:lineRule="auto"/>
              <w:rPr>
                <w:rFonts w:ascii="Times New Roman" w:eastAsia="Times New Roman" w:hAnsi="Times New Roman"/>
                <w:b/>
                <w:u w:val="single"/>
                <w:lang w:eastAsia="ru-RU"/>
              </w:rPr>
            </w:pPr>
            <w:r w:rsidRPr="009D0A74">
              <w:rPr>
                <w:rFonts w:ascii="Times New Roman" w:eastAsia="Times New Roman" w:hAnsi="Times New Roman"/>
                <w:lang w:eastAsia="ru-RU"/>
              </w:rPr>
              <w:t xml:space="preserve">А) пластинчатые;                </w:t>
            </w:r>
            <w:r w:rsidRPr="009D0A74">
              <w:rPr>
                <w:rFonts w:ascii="Times New Roman" w:eastAsia="Times New Roman" w:hAnsi="Times New Roman"/>
                <w:b/>
                <w:lang w:eastAsia="ru-RU"/>
              </w:rPr>
              <w:t>Б) губчатые;</w:t>
            </w:r>
            <w:r w:rsidRPr="009D0A74">
              <w:rPr>
                <w:rFonts w:ascii="Times New Roman" w:eastAsia="Times New Roman" w:hAnsi="Times New Roman"/>
                <w:lang w:eastAsia="ru-RU"/>
              </w:rPr>
              <w:t xml:space="preserve">                   В) сумчатые</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41</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u w:val="single"/>
                <w:lang w:eastAsia="ru-RU"/>
              </w:rPr>
              <w:t>Вкусовые товары способствуют</w:t>
            </w:r>
            <w:r w:rsidRPr="009D0A74">
              <w:rPr>
                <w:rFonts w:ascii="Times New Roman" w:eastAsia="Times New Roman" w:hAnsi="Times New Roman"/>
                <w:lang w:eastAsia="ru-RU"/>
              </w:rPr>
              <w:t>:</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lang w:eastAsia="ru-RU"/>
              </w:rPr>
              <w:t xml:space="preserve">А) лучшему усвоению пищи;   </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lang w:eastAsia="ru-RU"/>
              </w:rPr>
              <w:t>Б) оказывают тонизирующее действие на организм;</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В) вызывают сонливость;          </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lang w:eastAsia="ru-RU"/>
              </w:rPr>
              <w:t>Г)  возбуждают аппетит;</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lang w:eastAsia="ru-RU"/>
              </w:rPr>
              <w:t>Д) способствуют потере аппетита.</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42</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Сырье, используемое для производства черного байхового чая:</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целые побеги чайного куста;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Б) флеши;</w:t>
            </w:r>
            <w:r w:rsidRPr="009D0A74">
              <w:rPr>
                <w:rFonts w:ascii="Times New Roman" w:eastAsia="Times New Roman" w:hAnsi="Times New Roman"/>
                <w:lang w:eastAsia="ru-RU"/>
              </w:rPr>
              <w:t xml:space="preserve">   </w:t>
            </w:r>
          </w:p>
          <w:p w:rsidR="009D0A74" w:rsidRPr="009D0A74" w:rsidRDefault="009D0A74" w:rsidP="00A06B74">
            <w:pPr>
              <w:spacing w:after="0" w:line="240" w:lineRule="auto"/>
              <w:rPr>
                <w:rFonts w:ascii="Times New Roman" w:eastAsia="Times New Roman" w:hAnsi="Times New Roman"/>
                <w:b/>
                <w:u w:val="single"/>
                <w:lang w:eastAsia="ru-RU"/>
              </w:rPr>
            </w:pPr>
            <w:r w:rsidRPr="009D0A74">
              <w:rPr>
                <w:rFonts w:ascii="Times New Roman" w:eastAsia="Times New Roman" w:hAnsi="Times New Roman"/>
                <w:lang w:eastAsia="ru-RU"/>
              </w:rPr>
              <w:t>В) старые грубые побеги.</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43</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Основное отличие процесса производства черного чая от зеленого:</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не проводится ферментация;         </w:t>
            </w:r>
            <w:r w:rsidRPr="009D0A74">
              <w:rPr>
                <w:rFonts w:ascii="Times New Roman" w:eastAsia="Times New Roman" w:hAnsi="Times New Roman"/>
                <w:b/>
                <w:lang w:eastAsia="ru-RU"/>
              </w:rPr>
              <w:t>Б) проводится ферментация;</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                      В) используют грубые листья.</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44</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u w:val="single"/>
                <w:lang w:eastAsia="ru-RU"/>
              </w:rPr>
              <w:t>Выберите необходимые условия для хранения пряностей</w:t>
            </w:r>
            <w:r w:rsidRPr="009D0A74">
              <w:rPr>
                <w:rFonts w:ascii="Times New Roman" w:eastAsia="Times New Roman" w:hAnsi="Times New Roman"/>
                <w:lang w:eastAsia="ru-RU"/>
              </w:rPr>
              <w:t>:</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lang w:eastAsia="ru-RU"/>
              </w:rPr>
              <w:t xml:space="preserve">А)  высокая влажность                        </w:t>
            </w:r>
            <w:r w:rsidRPr="009D0A74">
              <w:rPr>
                <w:rFonts w:ascii="Times New Roman" w:eastAsia="Times New Roman" w:hAnsi="Times New Roman"/>
                <w:b/>
                <w:lang w:eastAsia="ru-RU"/>
              </w:rPr>
              <w:t>Б)   низкая влажность</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lang w:eastAsia="ru-RU"/>
              </w:rPr>
              <w:t>В)   герметичность упаковки           Г)  товарное соседство</w:t>
            </w:r>
          </w:p>
          <w:p w:rsidR="009D0A74" w:rsidRPr="009D0A74" w:rsidRDefault="009D0A74" w:rsidP="00A06B74">
            <w:pPr>
              <w:spacing w:after="0" w:line="240" w:lineRule="auto"/>
              <w:rPr>
                <w:rFonts w:ascii="Times New Roman" w:eastAsia="Times New Roman" w:hAnsi="Times New Roman"/>
                <w:u w:val="single"/>
                <w:lang w:eastAsia="ru-RU"/>
              </w:rPr>
            </w:pPr>
            <w:r w:rsidRPr="009D0A74">
              <w:rPr>
                <w:rFonts w:ascii="Times New Roman" w:eastAsia="Times New Roman" w:hAnsi="Times New Roman"/>
                <w:lang w:eastAsia="ru-RU"/>
              </w:rPr>
              <w:t>Д) низкая температура</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45</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Группа пряностей, к которой относится гвоздика:</w:t>
            </w:r>
          </w:p>
          <w:p w:rsidR="009D0A74" w:rsidRPr="009D0A74" w:rsidRDefault="009D0A74" w:rsidP="00A06B74">
            <w:pPr>
              <w:spacing w:after="0" w:line="240" w:lineRule="auto"/>
              <w:rPr>
                <w:rFonts w:ascii="Times New Roman" w:eastAsia="Times New Roman" w:hAnsi="Times New Roman"/>
                <w:u w:val="single"/>
                <w:lang w:eastAsia="ru-RU"/>
              </w:rPr>
            </w:pPr>
            <w:r w:rsidRPr="009D0A74">
              <w:rPr>
                <w:rFonts w:ascii="Times New Roman" w:eastAsia="Times New Roman" w:hAnsi="Times New Roman"/>
                <w:lang w:eastAsia="ru-RU"/>
              </w:rPr>
              <w:t xml:space="preserve">А) корневые;      </w:t>
            </w:r>
            <w:r w:rsidRPr="009D0A74">
              <w:rPr>
                <w:rFonts w:ascii="Times New Roman" w:eastAsia="Times New Roman" w:hAnsi="Times New Roman"/>
                <w:b/>
                <w:lang w:eastAsia="ru-RU"/>
              </w:rPr>
              <w:t xml:space="preserve">Б) цветочные; </w:t>
            </w:r>
            <w:r w:rsidRPr="009D0A74">
              <w:rPr>
                <w:rFonts w:ascii="Times New Roman" w:eastAsia="Times New Roman" w:hAnsi="Times New Roman"/>
                <w:lang w:eastAsia="ru-RU"/>
              </w:rPr>
              <w:t xml:space="preserve">       В) листовые;         Г) </w:t>
            </w:r>
            <w:proofErr w:type="spellStart"/>
            <w:r w:rsidRPr="009D0A74">
              <w:rPr>
                <w:rFonts w:ascii="Times New Roman" w:eastAsia="Times New Roman" w:hAnsi="Times New Roman"/>
                <w:lang w:eastAsia="ru-RU"/>
              </w:rPr>
              <w:t>коровые</w:t>
            </w:r>
            <w:proofErr w:type="spellEnd"/>
            <w:r w:rsidRPr="009D0A74">
              <w:rPr>
                <w:rFonts w:ascii="Times New Roman" w:eastAsia="Times New Roman" w:hAnsi="Times New Roman"/>
                <w:lang w:eastAsia="ru-RU"/>
              </w:rPr>
              <w:t>.</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46</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Цвет пива зависит </w:t>
            </w:r>
            <w:proofErr w:type="gramStart"/>
            <w:r w:rsidRPr="009D0A74">
              <w:rPr>
                <w:rFonts w:ascii="Times New Roman" w:eastAsia="Times New Roman" w:hAnsi="Times New Roman"/>
                <w:lang w:eastAsia="ru-RU"/>
              </w:rPr>
              <w:t>от</w:t>
            </w:r>
            <w:proofErr w:type="gramEnd"/>
            <w:r w:rsidRPr="009D0A74">
              <w:rPr>
                <w:rFonts w:ascii="Times New Roman" w:eastAsia="Times New Roman" w:hAnsi="Times New Roman"/>
                <w:lang w:eastAsia="ru-RU"/>
              </w:rPr>
              <w:t>:</w:t>
            </w:r>
          </w:p>
          <w:p w:rsidR="009D0A74" w:rsidRPr="009D0A74" w:rsidRDefault="009D0A74" w:rsidP="00A06B74">
            <w:pPr>
              <w:spacing w:after="0" w:line="240" w:lineRule="exact"/>
              <w:rPr>
                <w:rFonts w:ascii="Times New Roman" w:eastAsia="Times New Roman" w:hAnsi="Times New Roman"/>
                <w:lang w:eastAsia="ru-RU"/>
              </w:rPr>
            </w:pPr>
            <w:r w:rsidRPr="009D0A74">
              <w:rPr>
                <w:rFonts w:ascii="Times New Roman" w:eastAsia="Times New Roman" w:hAnsi="Times New Roman"/>
                <w:lang w:eastAsia="ru-RU"/>
              </w:rPr>
              <w:t xml:space="preserve">А) от хмеля;      </w:t>
            </w:r>
          </w:p>
          <w:p w:rsidR="009D0A74" w:rsidRPr="009D0A74" w:rsidRDefault="009D0A74" w:rsidP="00A06B74">
            <w:pPr>
              <w:spacing w:after="0" w:line="240" w:lineRule="exact"/>
              <w:rPr>
                <w:rFonts w:ascii="Times New Roman" w:eastAsia="Times New Roman" w:hAnsi="Times New Roman"/>
                <w:lang w:eastAsia="ru-RU"/>
              </w:rPr>
            </w:pPr>
            <w:r w:rsidRPr="009D0A74">
              <w:rPr>
                <w:rFonts w:ascii="Times New Roman" w:eastAsia="Times New Roman" w:hAnsi="Times New Roman"/>
                <w:lang w:eastAsia="ru-RU"/>
              </w:rPr>
              <w:t xml:space="preserve">Б) от дрожжей, воды;   </w:t>
            </w:r>
          </w:p>
          <w:p w:rsidR="009D0A74" w:rsidRPr="009D0A74" w:rsidRDefault="009D0A74" w:rsidP="00A06B74">
            <w:pPr>
              <w:spacing w:after="0" w:line="240" w:lineRule="exact"/>
              <w:rPr>
                <w:rFonts w:ascii="Times New Roman" w:eastAsia="Times New Roman" w:hAnsi="Times New Roman"/>
                <w:lang w:eastAsia="ru-RU"/>
              </w:rPr>
            </w:pPr>
            <w:r w:rsidRPr="009D0A74">
              <w:rPr>
                <w:rFonts w:ascii="Times New Roman" w:eastAsia="Times New Roman" w:hAnsi="Times New Roman"/>
                <w:b/>
                <w:lang w:eastAsia="ru-RU"/>
              </w:rPr>
              <w:t>В) от температуры сушки солода.</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lastRenderedPageBreak/>
              <w:t>47</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Мед, образующийся при сборе пчелами медвяной росы:</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горчичный мед;             Б) мед донника;            </w:t>
            </w:r>
            <w:r w:rsidRPr="009D0A74">
              <w:rPr>
                <w:rFonts w:ascii="Times New Roman" w:eastAsia="Times New Roman" w:hAnsi="Times New Roman"/>
                <w:b/>
                <w:lang w:eastAsia="ru-RU"/>
              </w:rPr>
              <w:t>В) падевый мед</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48</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Готовят из плодов или их долек:</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мармелад;      Б) пастила;        В) карамель;         </w:t>
            </w:r>
            <w:r w:rsidRPr="009D0A74">
              <w:rPr>
                <w:rFonts w:ascii="Times New Roman" w:eastAsia="Times New Roman" w:hAnsi="Times New Roman"/>
                <w:b/>
                <w:lang w:eastAsia="ru-RU"/>
              </w:rPr>
              <w:t>Г) цукаты.</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49</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Условия хранения для фруктово-ягодных кондитерских изделий:</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А) 30</w:t>
            </w:r>
            <w:proofErr w:type="gramStart"/>
            <w:r w:rsidRPr="009D0A74">
              <w:rPr>
                <w:rFonts w:ascii="Times New Roman" w:eastAsia="Times New Roman" w:hAnsi="Times New Roman"/>
                <w:lang w:eastAsia="ru-RU"/>
              </w:rPr>
              <w:t>◦С</w:t>
            </w:r>
            <w:proofErr w:type="gramEnd"/>
            <w:r w:rsidRPr="009D0A74">
              <w:rPr>
                <w:rFonts w:ascii="Times New Roman" w:eastAsia="Times New Roman" w:hAnsi="Times New Roman"/>
                <w:lang w:eastAsia="ru-RU"/>
              </w:rPr>
              <w:t xml:space="preserve"> ОВВ 75-80%;                  Б) -2◦С ОВВ 90%;       </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 В) 5-10</w:t>
            </w:r>
            <w:proofErr w:type="gramStart"/>
            <w:r w:rsidRPr="009D0A74">
              <w:rPr>
                <w:rFonts w:ascii="Times New Roman" w:eastAsia="Times New Roman" w:hAnsi="Times New Roman"/>
                <w:lang w:eastAsia="ru-RU"/>
              </w:rPr>
              <w:t>◦С</w:t>
            </w:r>
            <w:proofErr w:type="gramEnd"/>
            <w:r w:rsidRPr="009D0A74">
              <w:rPr>
                <w:rFonts w:ascii="Times New Roman" w:eastAsia="Times New Roman" w:hAnsi="Times New Roman"/>
                <w:lang w:eastAsia="ru-RU"/>
              </w:rPr>
              <w:t xml:space="preserve"> ОВВ 75-80%;              </w:t>
            </w:r>
            <w:r w:rsidRPr="009D0A74">
              <w:rPr>
                <w:rFonts w:ascii="Times New Roman" w:eastAsia="Times New Roman" w:hAnsi="Times New Roman"/>
                <w:b/>
                <w:lang w:eastAsia="ru-RU"/>
              </w:rPr>
              <w:t>Г) 18-20◦С ОВВ 75-80%.</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50</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Фруктово-ягодные кондитерские изделия:</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t xml:space="preserve">А) мармелад;      Б) пастила;  </w:t>
            </w:r>
            <w:r w:rsidRPr="009D0A74">
              <w:rPr>
                <w:rFonts w:ascii="Times New Roman" w:eastAsia="Times New Roman" w:hAnsi="Times New Roman"/>
                <w:lang w:eastAsia="ru-RU"/>
              </w:rPr>
              <w:t xml:space="preserve">      В) карамель;         Г) конфеты; </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t>Д) цукаты;          Е) варенье;         Ж) джем;             З) повидло.</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51</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u w:val="single"/>
                <w:lang w:eastAsia="ru-RU"/>
              </w:rPr>
            </w:pPr>
            <w:r w:rsidRPr="009D0A74">
              <w:rPr>
                <w:rFonts w:ascii="Times New Roman" w:eastAsia="Times New Roman" w:hAnsi="Times New Roman"/>
                <w:u w:val="single"/>
                <w:lang w:eastAsia="ru-RU"/>
              </w:rPr>
              <w:t>Вид карамели монпансье:</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 xml:space="preserve">А) </w:t>
            </w:r>
            <w:proofErr w:type="gramStart"/>
            <w:r w:rsidRPr="009D0A74">
              <w:rPr>
                <w:rFonts w:ascii="Times New Roman" w:eastAsia="Times New Roman" w:hAnsi="Times New Roman"/>
                <w:b/>
                <w:lang w:eastAsia="ru-RU"/>
              </w:rPr>
              <w:t>леденцовая</w:t>
            </w:r>
            <w:proofErr w:type="gramEnd"/>
            <w:r w:rsidRPr="009D0A74">
              <w:rPr>
                <w:rFonts w:ascii="Times New Roman" w:eastAsia="Times New Roman" w:hAnsi="Times New Roman"/>
                <w:b/>
                <w:lang w:eastAsia="ru-RU"/>
              </w:rPr>
              <w:t>;</w:t>
            </w:r>
            <w:r w:rsidRPr="009D0A74">
              <w:rPr>
                <w:rFonts w:ascii="Times New Roman" w:eastAsia="Times New Roman" w:hAnsi="Times New Roman"/>
                <w:lang w:eastAsia="ru-RU"/>
              </w:rPr>
              <w:t xml:space="preserve">                 Б) с начинкой;                  В) глазированная</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52</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Отличия конфет от карамели:</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t xml:space="preserve">А) мягкая консистенция;      Б) повышенная пищевая ценность; </w:t>
            </w:r>
            <w:r w:rsidRPr="009D0A74">
              <w:rPr>
                <w:rFonts w:ascii="Times New Roman" w:eastAsia="Times New Roman" w:hAnsi="Times New Roman"/>
                <w:lang w:eastAsia="ru-RU"/>
              </w:rPr>
              <w:t xml:space="preserve">       </w:t>
            </w:r>
          </w:p>
          <w:p w:rsidR="009D0A74" w:rsidRPr="009D0A74" w:rsidRDefault="009D0A74" w:rsidP="00A06B74">
            <w:pPr>
              <w:spacing w:after="0" w:line="240" w:lineRule="auto"/>
              <w:jc w:val="both"/>
              <w:rPr>
                <w:rFonts w:ascii="Times New Roman" w:eastAsia="Times New Roman" w:hAnsi="Times New Roman"/>
                <w:u w:val="single"/>
                <w:lang w:eastAsia="ru-RU"/>
              </w:rPr>
            </w:pPr>
            <w:r w:rsidRPr="009D0A74">
              <w:rPr>
                <w:rFonts w:ascii="Times New Roman" w:eastAsia="Times New Roman" w:hAnsi="Times New Roman"/>
                <w:lang w:eastAsia="ru-RU"/>
              </w:rPr>
              <w:t>В) условиями хранения;         Г) способом продажи.</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53</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Пирожное, при производстве которого не используют муку:</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песочное;      </w:t>
            </w:r>
            <w:r w:rsidRPr="009D0A74">
              <w:rPr>
                <w:rFonts w:ascii="Times New Roman" w:eastAsia="Times New Roman" w:hAnsi="Times New Roman"/>
                <w:b/>
                <w:lang w:eastAsia="ru-RU"/>
              </w:rPr>
              <w:t xml:space="preserve">Б) </w:t>
            </w:r>
            <w:proofErr w:type="spellStart"/>
            <w:r w:rsidRPr="009D0A74">
              <w:rPr>
                <w:rFonts w:ascii="Times New Roman" w:eastAsia="Times New Roman" w:hAnsi="Times New Roman"/>
                <w:b/>
                <w:lang w:eastAsia="ru-RU"/>
              </w:rPr>
              <w:t>белково</w:t>
            </w:r>
            <w:proofErr w:type="spellEnd"/>
            <w:r w:rsidRPr="009D0A74">
              <w:rPr>
                <w:rFonts w:ascii="Times New Roman" w:eastAsia="Times New Roman" w:hAnsi="Times New Roman"/>
                <w:b/>
                <w:lang w:eastAsia="ru-RU"/>
              </w:rPr>
              <w:t>-сбивное;</w:t>
            </w:r>
            <w:r w:rsidRPr="009D0A74">
              <w:rPr>
                <w:rFonts w:ascii="Times New Roman" w:eastAsia="Times New Roman" w:hAnsi="Times New Roman"/>
                <w:lang w:eastAsia="ru-RU"/>
              </w:rPr>
              <w:t xml:space="preserve">     В) миндально-ореховое.</w:t>
            </w:r>
          </w:p>
        </w:tc>
      </w:tr>
      <w:tr w:rsidR="009D0A74" w:rsidRPr="009D0A74" w:rsidTr="009D0A74">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54</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Сроки хранения пастеризованного молока:</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 xml:space="preserve">А)  36 ч при </w:t>
            </w:r>
            <w:r w:rsidRPr="009D0A74">
              <w:rPr>
                <w:rFonts w:ascii="Times New Roman" w:eastAsia="Times New Roman" w:hAnsi="Times New Roman"/>
                <w:b/>
                <w:lang w:val="en-US" w:eastAsia="ru-RU"/>
              </w:rPr>
              <w:t>t</w:t>
            </w:r>
            <w:r w:rsidRPr="009D0A74">
              <w:rPr>
                <w:rFonts w:ascii="Times New Roman" w:eastAsia="Times New Roman" w:hAnsi="Times New Roman"/>
                <w:b/>
                <w:lang w:eastAsia="ru-RU"/>
              </w:rPr>
              <w:t xml:space="preserve"> 2</w:t>
            </w:r>
            <w:proofErr w:type="gramStart"/>
            <w:r w:rsidRPr="009D0A74">
              <w:rPr>
                <w:rFonts w:ascii="Times New Roman" w:eastAsia="Times New Roman" w:hAnsi="Times New Roman"/>
                <w:b/>
                <w:lang w:eastAsia="ru-RU"/>
              </w:rPr>
              <w:t xml:space="preserve"> С</w:t>
            </w:r>
            <w:proofErr w:type="gramEnd"/>
            <w:r w:rsidRPr="009D0A74">
              <w:rPr>
                <w:rFonts w:ascii="Times New Roman" w:eastAsia="Times New Roman" w:hAnsi="Times New Roman"/>
                <w:b/>
                <w:lang w:eastAsia="ru-RU"/>
              </w:rPr>
              <w:t xml:space="preserve">;   </w:t>
            </w:r>
            <w:r w:rsidRPr="009D0A74">
              <w:rPr>
                <w:rFonts w:ascii="Times New Roman" w:eastAsia="Times New Roman" w:hAnsi="Times New Roman"/>
                <w:lang w:eastAsia="ru-RU"/>
              </w:rPr>
              <w:t xml:space="preserve">           Б)  10 </w:t>
            </w:r>
            <w:proofErr w:type="spellStart"/>
            <w:r w:rsidRPr="009D0A74">
              <w:rPr>
                <w:rFonts w:ascii="Times New Roman" w:eastAsia="Times New Roman" w:hAnsi="Times New Roman"/>
                <w:lang w:eastAsia="ru-RU"/>
              </w:rPr>
              <w:t>сут</w:t>
            </w:r>
            <w:proofErr w:type="spellEnd"/>
            <w:r w:rsidRPr="009D0A74">
              <w:rPr>
                <w:rFonts w:ascii="Times New Roman" w:eastAsia="Times New Roman" w:hAnsi="Times New Roman"/>
                <w:lang w:eastAsia="ru-RU"/>
              </w:rPr>
              <w:t xml:space="preserve">. при </w:t>
            </w:r>
            <w:r w:rsidRPr="009D0A74">
              <w:rPr>
                <w:rFonts w:ascii="Times New Roman" w:eastAsia="Times New Roman" w:hAnsi="Times New Roman"/>
                <w:lang w:val="en-US" w:eastAsia="ru-RU"/>
              </w:rPr>
              <w:t>t</w:t>
            </w:r>
            <w:r w:rsidRPr="009D0A74">
              <w:rPr>
                <w:rFonts w:ascii="Times New Roman" w:eastAsia="Times New Roman" w:hAnsi="Times New Roman"/>
                <w:lang w:eastAsia="ru-RU"/>
              </w:rPr>
              <w:t xml:space="preserve">  20 С;    В)  10 </w:t>
            </w:r>
            <w:proofErr w:type="spellStart"/>
            <w:r w:rsidRPr="009D0A74">
              <w:rPr>
                <w:rFonts w:ascii="Times New Roman" w:eastAsia="Times New Roman" w:hAnsi="Times New Roman"/>
                <w:lang w:eastAsia="ru-RU"/>
              </w:rPr>
              <w:t>сут</w:t>
            </w:r>
            <w:proofErr w:type="spellEnd"/>
            <w:r w:rsidRPr="009D0A74">
              <w:rPr>
                <w:rFonts w:ascii="Times New Roman" w:eastAsia="Times New Roman" w:hAnsi="Times New Roman"/>
                <w:lang w:eastAsia="ru-RU"/>
              </w:rPr>
              <w:t xml:space="preserve">. при </w:t>
            </w:r>
            <w:r w:rsidRPr="009D0A74">
              <w:rPr>
                <w:rFonts w:ascii="Times New Roman" w:eastAsia="Times New Roman" w:hAnsi="Times New Roman"/>
                <w:lang w:val="en-US" w:eastAsia="ru-RU"/>
              </w:rPr>
              <w:t>t</w:t>
            </w:r>
            <w:r w:rsidRPr="009D0A74">
              <w:rPr>
                <w:rFonts w:ascii="Times New Roman" w:eastAsia="Times New Roman" w:hAnsi="Times New Roman"/>
                <w:lang w:eastAsia="ru-RU"/>
              </w:rPr>
              <w:t xml:space="preserve"> 2 С.</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55</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u w:val="single"/>
                <w:lang w:eastAsia="ru-RU"/>
              </w:rPr>
            </w:pPr>
            <w:r w:rsidRPr="009D0A74">
              <w:rPr>
                <w:rFonts w:ascii="Times New Roman" w:eastAsia="Times New Roman" w:hAnsi="Times New Roman"/>
                <w:lang w:eastAsia="ru-RU"/>
              </w:rPr>
              <w:t xml:space="preserve">Молочные продукты, при производстве которых используют стерилизацию: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ряженка, </w:t>
            </w:r>
            <w:proofErr w:type="spellStart"/>
            <w:r w:rsidRPr="009D0A74">
              <w:rPr>
                <w:rFonts w:ascii="Times New Roman" w:eastAsia="Times New Roman" w:hAnsi="Times New Roman"/>
                <w:lang w:eastAsia="ru-RU"/>
              </w:rPr>
              <w:t>бифилайф</w:t>
            </w:r>
            <w:proofErr w:type="spellEnd"/>
            <w:r w:rsidRPr="009D0A74">
              <w:rPr>
                <w:rFonts w:ascii="Times New Roman" w:eastAsia="Times New Roman" w:hAnsi="Times New Roman"/>
                <w:lang w:eastAsia="ru-RU"/>
              </w:rPr>
              <w:t xml:space="preserve">;               Б) </w:t>
            </w:r>
            <w:proofErr w:type="spellStart"/>
            <w:r w:rsidRPr="009D0A74">
              <w:rPr>
                <w:rFonts w:ascii="Times New Roman" w:eastAsia="Times New Roman" w:hAnsi="Times New Roman"/>
                <w:lang w:eastAsia="ru-RU"/>
              </w:rPr>
              <w:t>бифидок</w:t>
            </w:r>
            <w:proofErr w:type="spellEnd"/>
            <w:r w:rsidRPr="009D0A74">
              <w:rPr>
                <w:rFonts w:ascii="Times New Roman" w:eastAsia="Times New Roman" w:hAnsi="Times New Roman"/>
                <w:lang w:eastAsia="ru-RU"/>
              </w:rPr>
              <w:t xml:space="preserve">, молоко, кефир;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                   </w:t>
            </w:r>
            <w:r w:rsidRPr="009D0A74">
              <w:rPr>
                <w:rFonts w:ascii="Times New Roman" w:eastAsia="Times New Roman" w:hAnsi="Times New Roman"/>
                <w:b/>
                <w:lang w:eastAsia="ru-RU"/>
              </w:rPr>
              <w:t>В) молочные консервы</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56</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Сыры, относящиеся к типу </w:t>
            </w:r>
            <w:proofErr w:type="gramStart"/>
            <w:r w:rsidRPr="009D0A74">
              <w:rPr>
                <w:rFonts w:ascii="Times New Roman" w:eastAsia="Times New Roman" w:hAnsi="Times New Roman"/>
                <w:lang w:eastAsia="ru-RU"/>
              </w:rPr>
              <w:t>рассольного</w:t>
            </w:r>
            <w:proofErr w:type="gramEnd"/>
            <w:r w:rsidRPr="009D0A74">
              <w:rPr>
                <w:rFonts w:ascii="Times New Roman" w:eastAsia="Times New Roman" w:hAnsi="Times New Roman"/>
                <w:lang w:eastAsia="ru-RU"/>
              </w:rPr>
              <w:t>:</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Осетинский, брынза, Голландский;          </w:t>
            </w:r>
            <w:r w:rsidRPr="009D0A74">
              <w:rPr>
                <w:rFonts w:ascii="Times New Roman" w:eastAsia="Times New Roman" w:hAnsi="Times New Roman"/>
                <w:b/>
                <w:lang w:eastAsia="ru-RU"/>
              </w:rPr>
              <w:t>Б)  брынза, сулугуни;</w:t>
            </w:r>
            <w:r w:rsidRPr="009D0A74">
              <w:rPr>
                <w:rFonts w:ascii="Times New Roman" w:eastAsia="Times New Roman" w:hAnsi="Times New Roman"/>
                <w:lang w:eastAsia="ru-RU"/>
              </w:rPr>
              <w:t xml:space="preserve">  </w:t>
            </w:r>
          </w:p>
          <w:p w:rsidR="009D0A74" w:rsidRPr="009D0A74" w:rsidRDefault="009D0A74" w:rsidP="00A06B74">
            <w:pPr>
              <w:spacing w:after="0" w:line="240" w:lineRule="auto"/>
              <w:rPr>
                <w:rFonts w:ascii="Times New Roman" w:eastAsia="Times New Roman" w:hAnsi="Times New Roman"/>
                <w:b/>
                <w:u w:val="single"/>
                <w:lang w:eastAsia="ru-RU"/>
              </w:rPr>
            </w:pPr>
            <w:r w:rsidRPr="009D0A74">
              <w:rPr>
                <w:rFonts w:ascii="Times New Roman" w:eastAsia="Times New Roman" w:hAnsi="Times New Roman"/>
                <w:lang w:eastAsia="ru-RU"/>
              </w:rPr>
              <w:t xml:space="preserve">                                  В)  Костромской, сулугуни.</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57</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Сыры, относящиеся к </w:t>
            </w:r>
            <w:proofErr w:type="gramStart"/>
            <w:r w:rsidRPr="009D0A74">
              <w:rPr>
                <w:rFonts w:ascii="Times New Roman" w:eastAsia="Times New Roman" w:hAnsi="Times New Roman"/>
                <w:lang w:eastAsia="ru-RU"/>
              </w:rPr>
              <w:t>плавленым</w:t>
            </w:r>
            <w:proofErr w:type="gramEnd"/>
            <w:r w:rsidRPr="009D0A74">
              <w:rPr>
                <w:rFonts w:ascii="Times New Roman" w:eastAsia="Times New Roman" w:hAnsi="Times New Roman"/>
                <w:lang w:eastAsia="ru-RU"/>
              </w:rPr>
              <w:t>:</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lang w:eastAsia="ru-RU"/>
              </w:rPr>
              <w:t xml:space="preserve">А)  Осетинский, Голландский;          </w:t>
            </w:r>
            <w:r w:rsidRPr="009D0A74">
              <w:rPr>
                <w:rFonts w:ascii="Times New Roman" w:eastAsia="Times New Roman" w:hAnsi="Times New Roman"/>
                <w:b/>
                <w:lang w:eastAsia="ru-RU"/>
              </w:rPr>
              <w:t xml:space="preserve">Б)  Волна, Янтарь, шоколадный;  </w:t>
            </w:r>
          </w:p>
          <w:p w:rsidR="009D0A74" w:rsidRPr="009D0A74" w:rsidRDefault="009D0A74" w:rsidP="00A06B74">
            <w:pPr>
              <w:spacing w:after="0" w:line="240" w:lineRule="auto"/>
              <w:rPr>
                <w:rFonts w:ascii="Times New Roman" w:eastAsia="Times New Roman" w:hAnsi="Times New Roman"/>
                <w:u w:val="single"/>
                <w:lang w:eastAsia="ru-RU"/>
              </w:rPr>
            </w:pPr>
            <w:r w:rsidRPr="009D0A74">
              <w:rPr>
                <w:rFonts w:ascii="Times New Roman" w:eastAsia="Times New Roman" w:hAnsi="Times New Roman"/>
                <w:lang w:eastAsia="ru-RU"/>
              </w:rPr>
              <w:t xml:space="preserve">                                В)  Костромской, сулугуни.</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58</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Голландский сыр относят:</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А) к твердым сычужным сырам;</w:t>
            </w:r>
            <w:r w:rsidRPr="009D0A74">
              <w:rPr>
                <w:rFonts w:ascii="Times New Roman" w:eastAsia="Times New Roman" w:hAnsi="Times New Roman"/>
                <w:lang w:eastAsia="ru-RU"/>
              </w:rPr>
              <w:t xml:space="preserve">       Б) к мягким сычужным сырам;</w:t>
            </w:r>
          </w:p>
          <w:p w:rsidR="009D0A74" w:rsidRPr="009D0A74" w:rsidRDefault="009D0A74" w:rsidP="00A06B74">
            <w:pPr>
              <w:spacing w:after="0" w:line="240" w:lineRule="auto"/>
              <w:rPr>
                <w:rFonts w:ascii="Times New Roman" w:eastAsia="Times New Roman" w:hAnsi="Times New Roman"/>
                <w:u w:val="single"/>
                <w:lang w:eastAsia="ru-RU"/>
              </w:rPr>
            </w:pPr>
            <w:r w:rsidRPr="009D0A74">
              <w:rPr>
                <w:rFonts w:ascii="Times New Roman" w:eastAsia="Times New Roman" w:hAnsi="Times New Roman"/>
                <w:lang w:eastAsia="ru-RU"/>
              </w:rPr>
              <w:t>В)  к рассольным сырам;                          Г) к кисломолочным сырам.</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59</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Способ получения растительного масла механическим отжимом под давлением:</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экстрагирование;   </w:t>
            </w:r>
            <w:r w:rsidRPr="009D0A74">
              <w:rPr>
                <w:rFonts w:ascii="Times New Roman" w:eastAsia="Times New Roman" w:hAnsi="Times New Roman"/>
                <w:b/>
                <w:lang w:eastAsia="ru-RU"/>
              </w:rPr>
              <w:t>Б) прессование;</w:t>
            </w:r>
            <w:r w:rsidRPr="009D0A74">
              <w:rPr>
                <w:rFonts w:ascii="Times New Roman" w:eastAsia="Times New Roman" w:hAnsi="Times New Roman"/>
                <w:lang w:eastAsia="ru-RU"/>
              </w:rPr>
              <w:t xml:space="preserve">    В) рафинирование </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60</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Основная ткань мяса, составляет 50 – 75 % массы туши животного:</w:t>
            </w:r>
          </w:p>
          <w:p w:rsidR="009D0A74" w:rsidRPr="009D0A74" w:rsidRDefault="009D0A74" w:rsidP="00A06B74">
            <w:pPr>
              <w:spacing w:after="0" w:line="240" w:lineRule="exact"/>
              <w:jc w:val="both"/>
              <w:rPr>
                <w:rFonts w:ascii="Times New Roman" w:eastAsia="Times New Roman" w:hAnsi="Times New Roman"/>
                <w:lang w:eastAsia="ru-RU"/>
              </w:rPr>
            </w:pPr>
            <w:r w:rsidRPr="009D0A74">
              <w:rPr>
                <w:rFonts w:ascii="Times New Roman" w:eastAsia="Times New Roman" w:hAnsi="Times New Roman"/>
                <w:b/>
                <w:lang w:eastAsia="ru-RU"/>
              </w:rPr>
              <w:t>А) мышечная;</w:t>
            </w:r>
            <w:r w:rsidRPr="009D0A74">
              <w:rPr>
                <w:rFonts w:ascii="Times New Roman" w:eastAsia="Times New Roman" w:hAnsi="Times New Roman"/>
                <w:lang w:eastAsia="ru-RU"/>
              </w:rPr>
              <w:t xml:space="preserve">      Б) жировая;        В) соединительная;      Г) костная</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61</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Свиные туши в зависимости от качества подразделяют </w:t>
            </w:r>
            <w:proofErr w:type="gramStart"/>
            <w:r w:rsidRPr="009D0A74">
              <w:rPr>
                <w:rFonts w:ascii="Times New Roman" w:eastAsia="Times New Roman" w:hAnsi="Times New Roman"/>
                <w:lang w:eastAsia="ru-RU"/>
              </w:rPr>
              <w:t>на</w:t>
            </w:r>
            <w:proofErr w:type="gramEnd"/>
            <w:r w:rsidRPr="009D0A74">
              <w:rPr>
                <w:rFonts w:ascii="Times New Roman" w:eastAsia="Times New Roman" w:hAnsi="Times New Roman"/>
                <w:lang w:eastAsia="ru-RU"/>
              </w:rPr>
              <w:t>:</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на три категории;   Б) на четыре категории;  </w:t>
            </w:r>
            <w:r w:rsidRPr="009D0A74">
              <w:rPr>
                <w:rFonts w:ascii="Times New Roman" w:eastAsia="Times New Roman" w:hAnsi="Times New Roman"/>
                <w:b/>
                <w:lang w:eastAsia="ru-RU"/>
              </w:rPr>
              <w:t>В) на пять категорий</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62</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По качеству вареные колбасы подразделяют:</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 xml:space="preserve">А)  в/с, 1с, 2с; </w:t>
            </w:r>
            <w:r w:rsidRPr="009D0A74">
              <w:rPr>
                <w:rFonts w:ascii="Times New Roman" w:eastAsia="Times New Roman" w:hAnsi="Times New Roman"/>
                <w:lang w:eastAsia="ru-RU"/>
              </w:rPr>
              <w:t xml:space="preserve">             Б)  в/с, 1с, 2с, 3с;            В)  в/с, 1с.</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63</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Колбаса, под оболочкой которой имеется слой шпика толщиной не более 5 мм:</w:t>
            </w:r>
          </w:p>
          <w:p w:rsidR="009D0A74" w:rsidRPr="009D0A74" w:rsidRDefault="009D0A74" w:rsidP="00A06B74">
            <w:pPr>
              <w:spacing w:after="0" w:line="240" w:lineRule="auto"/>
              <w:rPr>
                <w:rFonts w:ascii="Times New Roman" w:eastAsia="Times New Roman" w:hAnsi="Times New Roman"/>
                <w:u w:val="single"/>
                <w:lang w:eastAsia="ru-RU"/>
              </w:rPr>
            </w:pPr>
            <w:r w:rsidRPr="009D0A74">
              <w:rPr>
                <w:rFonts w:ascii="Times New Roman" w:eastAsia="Times New Roman" w:hAnsi="Times New Roman"/>
                <w:b/>
                <w:lang w:eastAsia="ru-RU"/>
              </w:rPr>
              <w:t>А) Фаршированная юбилейная;</w:t>
            </w:r>
            <w:r w:rsidRPr="009D0A74">
              <w:rPr>
                <w:rFonts w:ascii="Times New Roman" w:eastAsia="Times New Roman" w:hAnsi="Times New Roman"/>
                <w:lang w:eastAsia="ru-RU"/>
              </w:rPr>
              <w:t xml:space="preserve">     Б) Останкинская;      В) Пикантная</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64</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Колбасы, содержащие маленький процент воды и дольше хранятся:</w:t>
            </w:r>
          </w:p>
          <w:p w:rsidR="009D0A74" w:rsidRPr="009D0A74" w:rsidRDefault="009D0A74" w:rsidP="00A06B74">
            <w:pPr>
              <w:spacing w:after="0" w:line="240" w:lineRule="auto"/>
              <w:jc w:val="both"/>
              <w:rPr>
                <w:rFonts w:ascii="Times New Roman" w:eastAsia="Times New Roman" w:hAnsi="Times New Roman"/>
                <w:b/>
                <w:u w:val="single"/>
                <w:lang w:eastAsia="ru-RU"/>
              </w:rPr>
            </w:pPr>
            <w:r w:rsidRPr="009D0A74">
              <w:rPr>
                <w:rFonts w:ascii="Times New Roman" w:eastAsia="Times New Roman" w:hAnsi="Times New Roman"/>
                <w:lang w:eastAsia="ru-RU"/>
              </w:rPr>
              <w:t xml:space="preserve">А)  </w:t>
            </w:r>
            <w:proofErr w:type="spellStart"/>
            <w:r w:rsidRPr="009D0A74">
              <w:rPr>
                <w:rFonts w:ascii="Times New Roman" w:eastAsia="Times New Roman" w:hAnsi="Times New Roman"/>
                <w:lang w:eastAsia="ru-RU"/>
              </w:rPr>
              <w:t>полукопченые</w:t>
            </w:r>
            <w:proofErr w:type="spellEnd"/>
            <w:r w:rsidRPr="009D0A74">
              <w:rPr>
                <w:rFonts w:ascii="Times New Roman" w:eastAsia="Times New Roman" w:hAnsi="Times New Roman"/>
                <w:lang w:eastAsia="ru-RU"/>
              </w:rPr>
              <w:t xml:space="preserve">;          Б)  варено-копченые;  </w:t>
            </w:r>
            <w:r w:rsidRPr="009D0A74">
              <w:rPr>
                <w:rFonts w:ascii="Times New Roman" w:eastAsia="Times New Roman" w:hAnsi="Times New Roman"/>
                <w:b/>
                <w:lang w:eastAsia="ru-RU"/>
              </w:rPr>
              <w:t>В)  сырокопченые.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65</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Размер воздушной камеры для диетического яйца:</w:t>
            </w:r>
          </w:p>
          <w:p w:rsidR="009D0A74" w:rsidRPr="009D0A74" w:rsidRDefault="009D0A74" w:rsidP="00A06B74">
            <w:pPr>
              <w:spacing w:after="0" w:line="240" w:lineRule="auto"/>
              <w:rPr>
                <w:rFonts w:ascii="Times New Roman" w:eastAsia="Times New Roman" w:hAnsi="Times New Roman"/>
                <w:u w:val="single"/>
                <w:lang w:eastAsia="ru-RU"/>
              </w:rPr>
            </w:pPr>
            <w:r w:rsidRPr="009D0A74">
              <w:rPr>
                <w:rFonts w:ascii="Times New Roman" w:eastAsia="Times New Roman" w:hAnsi="Times New Roman"/>
                <w:b/>
                <w:lang w:eastAsia="ru-RU"/>
              </w:rPr>
              <w:t>А)  не более 4 мм;</w:t>
            </w:r>
            <w:r w:rsidRPr="009D0A74">
              <w:rPr>
                <w:rFonts w:ascii="Times New Roman" w:eastAsia="Times New Roman" w:hAnsi="Times New Roman"/>
                <w:lang w:eastAsia="ru-RU"/>
              </w:rPr>
              <w:t xml:space="preserve">      Б)  не более 7 мм;        В)  не более 9 мм</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66</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Размер воздушной камеры для столового яйца:</w:t>
            </w:r>
          </w:p>
          <w:p w:rsidR="009D0A74" w:rsidRPr="009D0A74" w:rsidRDefault="009D0A74" w:rsidP="00A06B74">
            <w:pPr>
              <w:spacing w:after="0" w:line="240" w:lineRule="auto"/>
              <w:rPr>
                <w:rFonts w:ascii="Times New Roman" w:eastAsia="Times New Roman" w:hAnsi="Times New Roman"/>
                <w:u w:val="single"/>
                <w:lang w:eastAsia="ru-RU"/>
              </w:rPr>
            </w:pPr>
            <w:r w:rsidRPr="009D0A74">
              <w:rPr>
                <w:rFonts w:ascii="Times New Roman" w:eastAsia="Times New Roman" w:hAnsi="Times New Roman"/>
                <w:b/>
                <w:lang w:eastAsia="ru-RU"/>
              </w:rPr>
              <w:t xml:space="preserve">А)  </w:t>
            </w:r>
            <w:r w:rsidRPr="009D0A74">
              <w:rPr>
                <w:rFonts w:ascii="Times New Roman" w:eastAsia="Times New Roman" w:hAnsi="Times New Roman"/>
                <w:lang w:eastAsia="ru-RU"/>
              </w:rPr>
              <w:t xml:space="preserve">не более 4 мм;      </w:t>
            </w:r>
            <w:r w:rsidRPr="009D0A74">
              <w:rPr>
                <w:rFonts w:ascii="Times New Roman" w:eastAsia="Times New Roman" w:hAnsi="Times New Roman"/>
                <w:b/>
                <w:lang w:eastAsia="ru-RU"/>
              </w:rPr>
              <w:t>Б)  не более 7 мм;</w:t>
            </w:r>
            <w:r w:rsidRPr="009D0A74">
              <w:rPr>
                <w:rFonts w:ascii="Times New Roman" w:eastAsia="Times New Roman" w:hAnsi="Times New Roman"/>
                <w:lang w:eastAsia="ru-RU"/>
              </w:rPr>
              <w:t xml:space="preserve">        В)  не более 9 мм</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67</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К семейству </w:t>
            </w:r>
            <w:proofErr w:type="gramStart"/>
            <w:r w:rsidRPr="009D0A74">
              <w:rPr>
                <w:rFonts w:ascii="Times New Roman" w:eastAsia="Times New Roman" w:hAnsi="Times New Roman"/>
                <w:lang w:eastAsia="ru-RU"/>
              </w:rPr>
              <w:t>осетровых</w:t>
            </w:r>
            <w:proofErr w:type="gramEnd"/>
            <w:r w:rsidRPr="009D0A74">
              <w:rPr>
                <w:rFonts w:ascii="Times New Roman" w:eastAsia="Times New Roman" w:hAnsi="Times New Roman"/>
                <w:lang w:eastAsia="ru-RU"/>
              </w:rPr>
              <w:t xml:space="preserve"> относят:</w:t>
            </w:r>
          </w:p>
          <w:p w:rsidR="009D0A74" w:rsidRPr="009D0A74" w:rsidRDefault="009D0A74" w:rsidP="00A06B74">
            <w:pPr>
              <w:spacing w:after="0" w:line="240" w:lineRule="exact"/>
              <w:rPr>
                <w:rFonts w:ascii="Times New Roman" w:eastAsia="Times New Roman" w:hAnsi="Times New Roman"/>
                <w:lang w:eastAsia="ru-RU"/>
              </w:rPr>
            </w:pPr>
            <w:r w:rsidRPr="009D0A74">
              <w:rPr>
                <w:rFonts w:ascii="Times New Roman" w:eastAsia="Times New Roman" w:hAnsi="Times New Roman"/>
                <w:lang w:eastAsia="ru-RU"/>
              </w:rPr>
              <w:t xml:space="preserve">А) треска, минтай;     </w:t>
            </w:r>
            <w:r w:rsidRPr="009D0A74">
              <w:rPr>
                <w:rFonts w:ascii="Times New Roman" w:eastAsia="Times New Roman" w:hAnsi="Times New Roman"/>
                <w:b/>
                <w:lang w:eastAsia="ru-RU"/>
              </w:rPr>
              <w:t>Б) севрюга, белуга;</w:t>
            </w:r>
            <w:r w:rsidRPr="009D0A74">
              <w:rPr>
                <w:rFonts w:ascii="Times New Roman" w:eastAsia="Times New Roman" w:hAnsi="Times New Roman"/>
                <w:lang w:eastAsia="ru-RU"/>
              </w:rPr>
              <w:t xml:space="preserve">     В) судак, окунь</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68</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К семейству </w:t>
            </w:r>
            <w:proofErr w:type="gramStart"/>
            <w:r w:rsidRPr="009D0A74">
              <w:rPr>
                <w:rFonts w:ascii="Times New Roman" w:eastAsia="Times New Roman" w:hAnsi="Times New Roman"/>
                <w:lang w:eastAsia="ru-RU"/>
              </w:rPr>
              <w:t>карповых</w:t>
            </w:r>
            <w:proofErr w:type="gramEnd"/>
            <w:r w:rsidRPr="009D0A74">
              <w:rPr>
                <w:rFonts w:ascii="Times New Roman" w:eastAsia="Times New Roman" w:hAnsi="Times New Roman"/>
                <w:lang w:eastAsia="ru-RU"/>
              </w:rPr>
              <w:t xml:space="preserve"> относят:</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А) карась, лещ, толстолобик;</w:t>
            </w:r>
            <w:r w:rsidRPr="009D0A74">
              <w:rPr>
                <w:rFonts w:ascii="Times New Roman" w:eastAsia="Times New Roman" w:hAnsi="Times New Roman"/>
                <w:lang w:eastAsia="ru-RU"/>
              </w:rPr>
              <w:t xml:space="preserve">                              Б) сазан, окунь, вобла;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                                          В) севрюга, осетр, тарань</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69</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К закусочным консервам относят:</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печень трески натуральная;            Б) уха Мурманская;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В) сазан в томатном соусе.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70</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Пищевая ценность и вкусовые достоинства выше:</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lastRenderedPageBreak/>
              <w:t xml:space="preserve">А) у свежей рыбы;   </w:t>
            </w:r>
            <w:r w:rsidRPr="009D0A74">
              <w:rPr>
                <w:rFonts w:ascii="Times New Roman" w:eastAsia="Times New Roman" w:hAnsi="Times New Roman"/>
                <w:b/>
                <w:lang w:eastAsia="ru-RU"/>
              </w:rPr>
              <w:t>Б) у рыбных консервов;</w:t>
            </w:r>
            <w:r w:rsidRPr="009D0A74">
              <w:rPr>
                <w:rFonts w:ascii="Times New Roman" w:eastAsia="Times New Roman" w:hAnsi="Times New Roman"/>
                <w:lang w:eastAsia="ru-RU"/>
              </w:rPr>
              <w:t xml:space="preserve">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другие рыбные продукты.</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lastRenderedPageBreak/>
              <w:t>71</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К волокнам растительного происхождения относят: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w:t>
            </w:r>
            <w:proofErr w:type="gramStart"/>
            <w:r w:rsidRPr="009D0A74">
              <w:rPr>
                <w:rFonts w:ascii="Times New Roman" w:eastAsia="Times New Roman" w:hAnsi="Times New Roman"/>
                <w:lang w:eastAsia="ru-RU"/>
              </w:rPr>
              <w:t>хлопковые</w:t>
            </w:r>
            <w:proofErr w:type="gramEnd"/>
            <w:r w:rsidRPr="009D0A74">
              <w:rPr>
                <w:rFonts w:ascii="Times New Roman" w:eastAsia="Times New Roman" w:hAnsi="Times New Roman"/>
                <w:lang w:eastAsia="ru-RU"/>
              </w:rPr>
              <w:t xml:space="preserve"> и шелковые;               Б) натуральный шелк и шерсть;  </w:t>
            </w:r>
          </w:p>
          <w:p w:rsidR="009D0A74" w:rsidRPr="009D0A74" w:rsidRDefault="009D0A74" w:rsidP="00A06B74">
            <w:pPr>
              <w:spacing w:after="0" w:line="240" w:lineRule="auto"/>
              <w:jc w:val="both"/>
              <w:rPr>
                <w:rFonts w:ascii="Times New Roman" w:eastAsia="Times New Roman" w:hAnsi="Times New Roman"/>
                <w:u w:val="single"/>
                <w:lang w:eastAsia="ru-RU"/>
              </w:rPr>
            </w:pPr>
            <w:r w:rsidRPr="009D0A74">
              <w:rPr>
                <w:rFonts w:ascii="Times New Roman" w:eastAsia="Times New Roman" w:hAnsi="Times New Roman"/>
                <w:lang w:eastAsia="ru-RU"/>
              </w:rPr>
              <w:t xml:space="preserve">                                        </w:t>
            </w:r>
            <w:r w:rsidRPr="009D0A74">
              <w:rPr>
                <w:rFonts w:ascii="Times New Roman" w:eastAsia="Times New Roman" w:hAnsi="Times New Roman"/>
                <w:b/>
                <w:lang w:eastAsia="ru-RU"/>
              </w:rPr>
              <w:t>В) льняные и хлопковые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72</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Недостатки присущие  хлопчатобумажным тканям:</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маленькая термостойкость;  Б) </w:t>
            </w:r>
            <w:proofErr w:type="gramStart"/>
            <w:r w:rsidRPr="009D0A74">
              <w:rPr>
                <w:rFonts w:ascii="Times New Roman" w:eastAsia="Times New Roman" w:hAnsi="Times New Roman"/>
                <w:lang w:eastAsia="ru-RU"/>
              </w:rPr>
              <w:t>неустойчивы</w:t>
            </w:r>
            <w:proofErr w:type="gramEnd"/>
            <w:r w:rsidRPr="009D0A74">
              <w:rPr>
                <w:rFonts w:ascii="Times New Roman" w:eastAsia="Times New Roman" w:hAnsi="Times New Roman"/>
                <w:lang w:eastAsia="ru-RU"/>
              </w:rPr>
              <w:t xml:space="preserve"> к действию света;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 xml:space="preserve">В)  </w:t>
            </w:r>
            <w:proofErr w:type="spellStart"/>
            <w:r w:rsidRPr="009D0A74">
              <w:rPr>
                <w:rFonts w:ascii="Times New Roman" w:eastAsia="Times New Roman" w:hAnsi="Times New Roman"/>
                <w:b/>
                <w:lang w:eastAsia="ru-RU"/>
              </w:rPr>
              <w:t>сминаемость</w:t>
            </w:r>
            <w:proofErr w:type="spellEnd"/>
            <w:r w:rsidRPr="009D0A74">
              <w:rPr>
                <w:rFonts w:ascii="Times New Roman" w:eastAsia="Times New Roman" w:hAnsi="Times New Roman"/>
                <w:b/>
                <w:lang w:eastAsia="ru-RU"/>
              </w:rPr>
              <w:t>;                          Г) усадка</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73</w:t>
            </w:r>
          </w:p>
        </w:tc>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К волокнам животного происхождения относят: </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lang w:eastAsia="ru-RU"/>
              </w:rPr>
              <w:t xml:space="preserve">А) </w:t>
            </w:r>
            <w:proofErr w:type="gramStart"/>
            <w:r w:rsidRPr="009D0A74">
              <w:rPr>
                <w:rFonts w:ascii="Times New Roman" w:eastAsia="Times New Roman" w:hAnsi="Times New Roman"/>
                <w:lang w:eastAsia="ru-RU"/>
              </w:rPr>
              <w:t>хлопковые</w:t>
            </w:r>
            <w:proofErr w:type="gramEnd"/>
            <w:r w:rsidRPr="009D0A74">
              <w:rPr>
                <w:rFonts w:ascii="Times New Roman" w:eastAsia="Times New Roman" w:hAnsi="Times New Roman"/>
                <w:lang w:eastAsia="ru-RU"/>
              </w:rPr>
              <w:t xml:space="preserve"> и шелковые;  </w:t>
            </w:r>
            <w:r w:rsidRPr="009D0A74">
              <w:rPr>
                <w:rFonts w:ascii="Times New Roman" w:eastAsia="Times New Roman" w:hAnsi="Times New Roman"/>
                <w:b/>
                <w:lang w:eastAsia="ru-RU"/>
              </w:rPr>
              <w:t xml:space="preserve">Б) натуральный шелк и шерсть;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                       В) льняные и хлопковые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74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Текстильные волокна является основой для производства:</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тканей;      </w:t>
            </w:r>
            <w:r w:rsidRPr="009D0A74">
              <w:rPr>
                <w:rFonts w:ascii="Times New Roman" w:eastAsia="Times New Roman" w:hAnsi="Times New Roman"/>
                <w:b/>
                <w:lang w:eastAsia="ru-RU"/>
              </w:rPr>
              <w:t>Б) пряжи и нитей;</w:t>
            </w:r>
            <w:r w:rsidRPr="009D0A74">
              <w:rPr>
                <w:rFonts w:ascii="Times New Roman" w:eastAsia="Times New Roman" w:hAnsi="Times New Roman"/>
                <w:lang w:eastAsia="ru-RU"/>
              </w:rPr>
              <w:t xml:space="preserve">   В) швейных изделий.</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75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Порядок взаимного перекрытия нитей основы нитями утка это:</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ткань;       </w:t>
            </w:r>
            <w:r w:rsidRPr="009D0A74">
              <w:rPr>
                <w:rFonts w:ascii="Times New Roman" w:eastAsia="Times New Roman" w:hAnsi="Times New Roman"/>
                <w:b/>
                <w:lang w:eastAsia="ru-RU"/>
              </w:rPr>
              <w:t>Б) переплетение;</w:t>
            </w:r>
            <w:r w:rsidRPr="009D0A74">
              <w:rPr>
                <w:rFonts w:ascii="Times New Roman" w:eastAsia="Times New Roman" w:hAnsi="Times New Roman"/>
                <w:lang w:eastAsia="ru-RU"/>
              </w:rPr>
              <w:t xml:space="preserve">      В) прядение.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76</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Саржевое переплетение относят к классу:</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А) простых;</w:t>
            </w:r>
            <w:r w:rsidRPr="009D0A74">
              <w:rPr>
                <w:rFonts w:ascii="Times New Roman" w:eastAsia="Times New Roman" w:hAnsi="Times New Roman"/>
                <w:lang w:eastAsia="ru-RU"/>
              </w:rPr>
              <w:t xml:space="preserve">                   Б) сложных;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крупноузорчатых;     Г) мелкоузорчатых.</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77</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Переплетения репс, рогожка относят к классу:</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простых;                     Б) сложных;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В) крупноузорчатых;     </w:t>
            </w:r>
            <w:r w:rsidRPr="009D0A74">
              <w:rPr>
                <w:rFonts w:ascii="Times New Roman" w:eastAsia="Times New Roman" w:hAnsi="Times New Roman"/>
                <w:b/>
                <w:lang w:eastAsia="ru-RU"/>
              </w:rPr>
              <w:t>Г) мелкоузорчатых.</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78</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Махровое, ворсовое переплетения относят к классу:</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lang w:eastAsia="ru-RU"/>
              </w:rPr>
              <w:t xml:space="preserve">А) простых;                   </w:t>
            </w:r>
            <w:r w:rsidRPr="009D0A74">
              <w:rPr>
                <w:rFonts w:ascii="Times New Roman" w:eastAsia="Times New Roman" w:hAnsi="Times New Roman"/>
                <w:b/>
                <w:lang w:eastAsia="ru-RU"/>
              </w:rPr>
              <w:t xml:space="preserve">Б) сложных;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крупноузорчатых;     Г) мелкоузорчатых.</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79</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Для этих переплетений характерно образование на поверхности ткани крупных узоров:</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простые;                   Б) сложные;    </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В) крупноузорчатые (жаккардовые);</w:t>
            </w:r>
            <w:r w:rsidRPr="009D0A74">
              <w:rPr>
                <w:rFonts w:ascii="Times New Roman" w:eastAsia="Times New Roman" w:hAnsi="Times New Roman"/>
                <w:lang w:eastAsia="ru-RU"/>
              </w:rPr>
              <w:t xml:space="preserve">     Г) мелкоузорчатых.</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80</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Расшифруйте следующую маркировку </w:t>
            </w:r>
            <w:r w:rsidRPr="009D0A74">
              <w:rPr>
                <w:rFonts w:ascii="Times New Roman" w:eastAsia="Times New Roman" w:hAnsi="Times New Roman"/>
                <w:noProof/>
                <w:lang w:eastAsia="ru-RU"/>
              </w:rPr>
              <w:drawing>
                <wp:inline distT="0" distB="0" distL="0" distR="0" wp14:anchorId="4DFDAEE6" wp14:editId="182B9329">
                  <wp:extent cx="381000" cy="381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гладить не очень горячим утюгом (не выше 150</w:t>
            </w:r>
            <w:r w:rsidRPr="009D0A74">
              <w:rPr>
                <w:rFonts w:ascii="Times New Roman" w:eastAsia="Times New Roman" w:hAnsi="Times New Roman"/>
                <w:vertAlign w:val="superscript"/>
                <w:lang w:eastAsia="ru-RU"/>
              </w:rPr>
              <w:t>0</w:t>
            </w:r>
            <w:r w:rsidRPr="009D0A74">
              <w:rPr>
                <w:rFonts w:ascii="Times New Roman" w:eastAsia="Times New Roman" w:hAnsi="Times New Roman"/>
                <w:lang w:eastAsia="ru-RU"/>
              </w:rPr>
              <w:t>);</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lang w:eastAsia="ru-RU"/>
              </w:rPr>
              <w:t>Б) гладить горячим утюгом (не выше 200</w:t>
            </w:r>
            <w:r w:rsidRPr="009D0A74">
              <w:rPr>
                <w:rFonts w:ascii="Times New Roman" w:eastAsia="Times New Roman" w:hAnsi="Times New Roman"/>
                <w:b/>
                <w:vertAlign w:val="superscript"/>
                <w:lang w:eastAsia="ru-RU"/>
              </w:rPr>
              <w:t>0</w:t>
            </w:r>
            <w:r w:rsidRPr="009D0A74">
              <w:rPr>
                <w:rFonts w:ascii="Times New Roman" w:eastAsia="Times New Roman" w:hAnsi="Times New Roman"/>
                <w:b/>
                <w:lang w:eastAsia="ru-RU"/>
              </w:rPr>
              <w:t>);</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гладить умеренно нагретым утюгом (не выше 110</w:t>
            </w:r>
            <w:r w:rsidRPr="009D0A74">
              <w:rPr>
                <w:rFonts w:ascii="Times New Roman" w:eastAsia="Times New Roman" w:hAnsi="Times New Roman"/>
                <w:vertAlign w:val="superscript"/>
                <w:lang w:eastAsia="ru-RU"/>
              </w:rPr>
              <w:t>0</w:t>
            </w:r>
            <w:r w:rsidRPr="009D0A74">
              <w:rPr>
                <w:rFonts w:ascii="Times New Roman" w:eastAsia="Times New Roman" w:hAnsi="Times New Roman"/>
                <w:lang w:eastAsia="ru-RU"/>
              </w:rPr>
              <w:t>).</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81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noProof/>
                <w:lang w:eastAsia="ru-RU"/>
              </w:rPr>
            </w:pPr>
            <w:r w:rsidRPr="009D0A74">
              <w:rPr>
                <w:rFonts w:ascii="Times New Roman" w:eastAsia="Times New Roman" w:hAnsi="Times New Roman"/>
                <w:noProof/>
                <w:lang w:eastAsia="ru-RU"/>
              </w:rPr>
              <w:t>Расшифруйте следующую маркировку</w:t>
            </w:r>
            <w:r w:rsidRPr="009D0A74">
              <w:rPr>
                <w:rFonts w:ascii="Times New Roman" w:eastAsia="Times New Roman" w:hAnsi="Times New Roman"/>
                <w:noProof/>
                <w:lang w:eastAsia="ru-RU"/>
              </w:rPr>
              <w:drawing>
                <wp:inline distT="0" distB="0" distL="0" distR="0" wp14:anchorId="5AB94B0F" wp14:editId="11815D03">
                  <wp:extent cx="381000" cy="381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9D0A74" w:rsidRPr="009D0A74" w:rsidRDefault="009D0A74" w:rsidP="00A06B74">
            <w:pPr>
              <w:spacing w:after="0" w:line="240" w:lineRule="auto"/>
              <w:rPr>
                <w:rFonts w:ascii="Times New Roman" w:eastAsia="Times New Roman" w:hAnsi="Times New Roman"/>
                <w:noProof/>
                <w:lang w:eastAsia="ru-RU"/>
              </w:rPr>
            </w:pPr>
            <w:r w:rsidRPr="009D0A74">
              <w:rPr>
                <w:rFonts w:ascii="Times New Roman" w:eastAsia="Times New Roman" w:hAnsi="Times New Roman"/>
                <w:noProof/>
                <w:lang w:eastAsia="ru-RU"/>
              </w:rPr>
              <w:t>А) допускается сушка в барабанном устройстве;</w:t>
            </w:r>
          </w:p>
          <w:p w:rsidR="009D0A74" w:rsidRPr="009D0A74" w:rsidRDefault="009D0A74" w:rsidP="00A06B74">
            <w:pPr>
              <w:spacing w:after="0" w:line="240" w:lineRule="auto"/>
              <w:rPr>
                <w:rFonts w:ascii="Times New Roman" w:eastAsia="Times New Roman" w:hAnsi="Times New Roman"/>
                <w:noProof/>
                <w:lang w:eastAsia="ru-RU"/>
              </w:rPr>
            </w:pPr>
            <w:r w:rsidRPr="009D0A74">
              <w:rPr>
                <w:rFonts w:ascii="Times New Roman" w:eastAsia="Times New Roman" w:hAnsi="Times New Roman"/>
                <w:noProof/>
                <w:lang w:eastAsia="ru-RU"/>
              </w:rPr>
              <w:t>Б) щадящая сушка;</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noProof/>
                <w:lang w:eastAsia="ru-RU"/>
              </w:rPr>
              <w:t>В) нормальная сушка.</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82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Трикотажное изделие, имеющее одинарный или двойной воротник (не менее 5 см), с отворотом или без, плотно охватывающий шею:</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джемпер;  </w:t>
            </w:r>
            <w:r w:rsidRPr="009D0A74">
              <w:rPr>
                <w:rFonts w:ascii="Times New Roman" w:eastAsia="Times New Roman" w:hAnsi="Times New Roman"/>
                <w:b/>
                <w:lang w:eastAsia="ru-RU"/>
              </w:rPr>
              <w:t>Б) свитер;</w:t>
            </w:r>
            <w:r w:rsidRPr="009D0A74">
              <w:rPr>
                <w:rFonts w:ascii="Times New Roman" w:eastAsia="Times New Roman" w:hAnsi="Times New Roman"/>
                <w:lang w:eastAsia="ru-RU"/>
              </w:rPr>
              <w:t xml:space="preserve">   В) жакет.</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83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Трикотажное изделие с рукавами и с разрезом во всю длину стана:</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джемпер;  Б) свитер;   </w:t>
            </w:r>
            <w:r w:rsidRPr="009D0A74">
              <w:rPr>
                <w:rFonts w:ascii="Times New Roman" w:eastAsia="Times New Roman" w:hAnsi="Times New Roman"/>
                <w:b/>
                <w:lang w:eastAsia="ru-RU"/>
              </w:rPr>
              <w:t>В) жакет.</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84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Трикотажное изделие без разреза или с разрезом, не доходящим до конца стана:</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А) джемпер;</w:t>
            </w:r>
            <w:r w:rsidRPr="009D0A74">
              <w:rPr>
                <w:rFonts w:ascii="Times New Roman" w:eastAsia="Times New Roman" w:hAnsi="Times New Roman"/>
                <w:lang w:eastAsia="ru-RU"/>
              </w:rPr>
              <w:t xml:space="preserve">  Б) свитер;   В) жакет.</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85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Расшифруйте следующую маркировку </w:t>
            </w:r>
            <w:r w:rsidRPr="009D0A74">
              <w:rPr>
                <w:rFonts w:ascii="Times New Roman" w:eastAsia="Times New Roman" w:hAnsi="Times New Roman"/>
                <w:noProof/>
                <w:lang w:eastAsia="ru-RU"/>
              </w:rPr>
              <w:drawing>
                <wp:inline distT="0" distB="0" distL="0" distR="0" wp14:anchorId="2AD9F869" wp14:editId="071B9017">
                  <wp:extent cx="466725" cy="381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b/>
                <w:lang w:eastAsia="ru-RU"/>
              </w:rPr>
              <w:t>А) отбеливание разрешено хлористыми отбеливателями;</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Б) отбеливание разрешено любыми отбеливателями;</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В) обычная сухая химчистка с использованием углеводорода.</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86</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Такие свойства как жесткость, ломкость </w:t>
            </w:r>
            <w:proofErr w:type="spellStart"/>
            <w:r w:rsidRPr="009D0A74">
              <w:rPr>
                <w:rFonts w:ascii="Times New Roman" w:eastAsia="Times New Roman" w:hAnsi="Times New Roman"/>
                <w:lang w:eastAsia="ru-RU"/>
              </w:rPr>
              <w:t>кожевой</w:t>
            </w:r>
            <w:proofErr w:type="spellEnd"/>
            <w:r w:rsidRPr="009D0A74">
              <w:rPr>
                <w:rFonts w:ascii="Times New Roman" w:eastAsia="Times New Roman" w:hAnsi="Times New Roman"/>
                <w:lang w:eastAsia="ru-RU"/>
              </w:rPr>
              <w:t xml:space="preserve"> ткани, наличие хрустящего эффекта характерны </w:t>
            </w:r>
            <w:proofErr w:type="gramStart"/>
            <w:r w:rsidRPr="009D0A74">
              <w:rPr>
                <w:rFonts w:ascii="Times New Roman" w:eastAsia="Times New Roman" w:hAnsi="Times New Roman"/>
                <w:lang w:eastAsia="ru-RU"/>
              </w:rPr>
              <w:t>для</w:t>
            </w:r>
            <w:proofErr w:type="gramEnd"/>
            <w:r w:rsidRPr="009D0A74">
              <w:rPr>
                <w:rFonts w:ascii="Times New Roman" w:eastAsia="Times New Roman" w:hAnsi="Times New Roman"/>
                <w:lang w:eastAsia="ru-RU"/>
              </w:rPr>
              <w:t>:</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 xml:space="preserve">А) пушно-мехового сырья;                     </w:t>
            </w:r>
            <w:r w:rsidRPr="009D0A74">
              <w:rPr>
                <w:rFonts w:ascii="Times New Roman" w:eastAsia="Times New Roman" w:hAnsi="Times New Roman"/>
                <w:lang w:eastAsia="ru-RU"/>
              </w:rPr>
              <w:t>Б) пушного полуфабриката;</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lang w:eastAsia="ru-RU"/>
              </w:rPr>
              <w:t xml:space="preserve">                                     В) мехового полуфабриката.</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87</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Такие свойства как устойчивость к воде, рассыпчатый волосяной покров, мягкая </w:t>
            </w:r>
            <w:proofErr w:type="spellStart"/>
            <w:r w:rsidRPr="009D0A74">
              <w:rPr>
                <w:rFonts w:ascii="Times New Roman" w:eastAsia="Times New Roman" w:hAnsi="Times New Roman"/>
                <w:lang w:eastAsia="ru-RU"/>
              </w:rPr>
              <w:t>кожевая</w:t>
            </w:r>
            <w:proofErr w:type="spellEnd"/>
            <w:r w:rsidRPr="009D0A74">
              <w:rPr>
                <w:rFonts w:ascii="Times New Roman" w:eastAsia="Times New Roman" w:hAnsi="Times New Roman"/>
                <w:lang w:eastAsia="ru-RU"/>
              </w:rPr>
              <w:t xml:space="preserve"> ткань характерны </w:t>
            </w:r>
            <w:proofErr w:type="gramStart"/>
            <w:r w:rsidRPr="009D0A74">
              <w:rPr>
                <w:rFonts w:ascii="Times New Roman" w:eastAsia="Times New Roman" w:hAnsi="Times New Roman"/>
                <w:lang w:eastAsia="ru-RU"/>
              </w:rPr>
              <w:t>для</w:t>
            </w:r>
            <w:proofErr w:type="gramEnd"/>
            <w:r w:rsidRPr="009D0A74">
              <w:rPr>
                <w:rFonts w:ascii="Times New Roman" w:eastAsia="Times New Roman" w:hAnsi="Times New Roman"/>
                <w:lang w:eastAsia="ru-RU"/>
              </w:rPr>
              <w:t>:</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lastRenderedPageBreak/>
              <w:t>А) пушно-мехового полуфабриката;</w:t>
            </w:r>
            <w:r w:rsidRPr="009D0A74">
              <w:rPr>
                <w:rFonts w:ascii="Times New Roman" w:eastAsia="Times New Roman" w:hAnsi="Times New Roman"/>
                <w:lang w:eastAsia="ru-RU"/>
              </w:rPr>
              <w:t xml:space="preserve">                     Б) пушного сырья;</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                                                    В) мехового сырья.</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lastRenderedPageBreak/>
              <w:t>88</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Шкурки ягнят каракульских овец в возрасте 1-3 дней:</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каракульча;     Б) </w:t>
            </w:r>
            <w:proofErr w:type="spellStart"/>
            <w:r w:rsidRPr="009D0A74">
              <w:rPr>
                <w:rFonts w:ascii="Times New Roman" w:eastAsia="Times New Roman" w:hAnsi="Times New Roman"/>
                <w:lang w:eastAsia="ru-RU"/>
              </w:rPr>
              <w:t>яхобаб</w:t>
            </w:r>
            <w:proofErr w:type="spellEnd"/>
            <w:r w:rsidRPr="009D0A74">
              <w:rPr>
                <w:rFonts w:ascii="Times New Roman" w:eastAsia="Times New Roman" w:hAnsi="Times New Roman"/>
                <w:lang w:eastAsia="ru-RU"/>
              </w:rPr>
              <w:t xml:space="preserve">;     В) смушка;     </w:t>
            </w:r>
            <w:r w:rsidRPr="009D0A74">
              <w:rPr>
                <w:rFonts w:ascii="Times New Roman" w:eastAsia="Times New Roman" w:hAnsi="Times New Roman"/>
                <w:b/>
                <w:lang w:eastAsia="ru-RU"/>
              </w:rPr>
              <w:t>Г) каракуль.</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89</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Шкурки не родившихся ягнят каракульских овец:</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t>А) каракульча;</w:t>
            </w:r>
            <w:r w:rsidRPr="009D0A74">
              <w:rPr>
                <w:rFonts w:ascii="Times New Roman" w:eastAsia="Times New Roman" w:hAnsi="Times New Roman"/>
                <w:lang w:eastAsia="ru-RU"/>
              </w:rPr>
              <w:t xml:space="preserve">     Б) </w:t>
            </w:r>
            <w:proofErr w:type="spellStart"/>
            <w:r w:rsidRPr="009D0A74">
              <w:rPr>
                <w:rFonts w:ascii="Times New Roman" w:eastAsia="Times New Roman" w:hAnsi="Times New Roman"/>
                <w:lang w:eastAsia="ru-RU"/>
              </w:rPr>
              <w:t>яхобаб</w:t>
            </w:r>
            <w:proofErr w:type="spellEnd"/>
            <w:r w:rsidRPr="009D0A74">
              <w:rPr>
                <w:rFonts w:ascii="Times New Roman" w:eastAsia="Times New Roman" w:hAnsi="Times New Roman"/>
                <w:lang w:eastAsia="ru-RU"/>
              </w:rPr>
              <w:t>;     В) смушка;     Г) каракуль.</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90</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Шкурки ягнят каракульских овец в возрасте 1 месяца:</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каракульча;     </w:t>
            </w:r>
            <w:r w:rsidRPr="009D0A74">
              <w:rPr>
                <w:rFonts w:ascii="Times New Roman" w:eastAsia="Times New Roman" w:hAnsi="Times New Roman"/>
                <w:b/>
                <w:lang w:eastAsia="ru-RU"/>
              </w:rPr>
              <w:t xml:space="preserve">Б) </w:t>
            </w:r>
            <w:proofErr w:type="spellStart"/>
            <w:r w:rsidRPr="009D0A74">
              <w:rPr>
                <w:rFonts w:ascii="Times New Roman" w:eastAsia="Times New Roman" w:hAnsi="Times New Roman"/>
                <w:b/>
                <w:lang w:eastAsia="ru-RU"/>
              </w:rPr>
              <w:t>яхобаб</w:t>
            </w:r>
            <w:proofErr w:type="spellEnd"/>
            <w:r w:rsidRPr="009D0A74">
              <w:rPr>
                <w:rFonts w:ascii="Times New Roman" w:eastAsia="Times New Roman" w:hAnsi="Times New Roman"/>
                <w:b/>
                <w:lang w:eastAsia="ru-RU"/>
              </w:rPr>
              <w:t>;</w:t>
            </w:r>
            <w:r w:rsidRPr="009D0A74">
              <w:rPr>
                <w:rFonts w:ascii="Times New Roman" w:eastAsia="Times New Roman" w:hAnsi="Times New Roman"/>
                <w:lang w:eastAsia="ru-RU"/>
              </w:rPr>
              <w:t xml:space="preserve">     В) смушка;     Г) каракуль.</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91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Овчина особой обработки с распрямленным волосяным покровом:</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меховой велюр;   </w:t>
            </w:r>
            <w:r w:rsidRPr="009D0A74">
              <w:rPr>
                <w:rFonts w:ascii="Times New Roman" w:eastAsia="Times New Roman" w:hAnsi="Times New Roman"/>
                <w:b/>
                <w:lang w:eastAsia="ru-RU"/>
              </w:rPr>
              <w:t>Б) мутон;</w:t>
            </w:r>
            <w:r w:rsidRPr="009D0A74">
              <w:rPr>
                <w:rFonts w:ascii="Times New Roman" w:eastAsia="Times New Roman" w:hAnsi="Times New Roman"/>
                <w:lang w:eastAsia="ru-RU"/>
              </w:rPr>
              <w:t xml:space="preserve">   В) </w:t>
            </w:r>
            <w:proofErr w:type="gramStart"/>
            <w:r w:rsidRPr="009D0A74">
              <w:rPr>
                <w:rFonts w:ascii="Times New Roman" w:eastAsia="Times New Roman" w:hAnsi="Times New Roman"/>
                <w:lang w:eastAsia="ru-RU"/>
              </w:rPr>
              <w:t>муаре</w:t>
            </w:r>
            <w:proofErr w:type="gramEnd"/>
            <w:r w:rsidRPr="009D0A74">
              <w:rPr>
                <w:rFonts w:ascii="Times New Roman" w:eastAsia="Times New Roman" w:hAnsi="Times New Roman"/>
                <w:lang w:eastAsia="ru-RU"/>
              </w:rPr>
              <w:t>.</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92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За эталон износостойкости принят полуфабрикат:</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норки;     Б) сурка;     </w:t>
            </w:r>
            <w:r w:rsidRPr="009D0A74">
              <w:rPr>
                <w:rFonts w:ascii="Times New Roman" w:eastAsia="Times New Roman" w:hAnsi="Times New Roman"/>
                <w:b/>
                <w:lang w:eastAsia="ru-RU"/>
              </w:rPr>
              <w:t>В) выдры;</w:t>
            </w:r>
            <w:r w:rsidRPr="009D0A74">
              <w:rPr>
                <w:rFonts w:ascii="Times New Roman" w:eastAsia="Times New Roman" w:hAnsi="Times New Roman"/>
                <w:lang w:eastAsia="ru-RU"/>
              </w:rPr>
              <w:t xml:space="preserve">     Г) каракуля.</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93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Меховая накидка без рукавов, одевается поверх платья, закрывает плечи, спину, грудь:</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t xml:space="preserve">А) пелерина; </w:t>
            </w:r>
            <w:r w:rsidRPr="009D0A74">
              <w:rPr>
                <w:rFonts w:ascii="Times New Roman" w:eastAsia="Times New Roman" w:hAnsi="Times New Roman"/>
                <w:lang w:eastAsia="ru-RU"/>
              </w:rPr>
              <w:t xml:space="preserve">  Б) </w:t>
            </w:r>
            <w:proofErr w:type="spellStart"/>
            <w:r w:rsidRPr="009D0A74">
              <w:rPr>
                <w:rFonts w:ascii="Times New Roman" w:eastAsia="Times New Roman" w:hAnsi="Times New Roman"/>
                <w:lang w:eastAsia="ru-RU"/>
              </w:rPr>
              <w:t>полупелерина</w:t>
            </w:r>
            <w:proofErr w:type="spellEnd"/>
            <w:r w:rsidRPr="009D0A74">
              <w:rPr>
                <w:rFonts w:ascii="Times New Roman" w:eastAsia="Times New Roman" w:hAnsi="Times New Roman"/>
                <w:lang w:eastAsia="ru-RU"/>
              </w:rPr>
              <w:t>;   В) палантин;   Г) горжета</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94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Целая меховая шкурка с головой, лапками и хвостом, применяют к пальто вместо воротника:</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пелерина;   Б) </w:t>
            </w:r>
            <w:proofErr w:type="spellStart"/>
            <w:r w:rsidRPr="009D0A74">
              <w:rPr>
                <w:rFonts w:ascii="Times New Roman" w:eastAsia="Times New Roman" w:hAnsi="Times New Roman"/>
                <w:lang w:eastAsia="ru-RU"/>
              </w:rPr>
              <w:t>полупелерина</w:t>
            </w:r>
            <w:proofErr w:type="spellEnd"/>
            <w:r w:rsidRPr="009D0A74">
              <w:rPr>
                <w:rFonts w:ascii="Times New Roman" w:eastAsia="Times New Roman" w:hAnsi="Times New Roman"/>
                <w:lang w:eastAsia="ru-RU"/>
              </w:rPr>
              <w:t xml:space="preserve">;   В) палантин;   </w:t>
            </w:r>
            <w:r w:rsidRPr="009D0A74">
              <w:rPr>
                <w:rFonts w:ascii="Times New Roman" w:eastAsia="Times New Roman" w:hAnsi="Times New Roman"/>
                <w:b/>
                <w:lang w:eastAsia="ru-RU"/>
              </w:rPr>
              <w:t>Г) горжета</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95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Грубая, жесткая, с некрасивой </w:t>
            </w:r>
            <w:proofErr w:type="spellStart"/>
            <w:r w:rsidRPr="009D0A74">
              <w:rPr>
                <w:rFonts w:ascii="Times New Roman" w:eastAsia="Times New Roman" w:hAnsi="Times New Roman"/>
                <w:lang w:eastAsia="ru-RU"/>
              </w:rPr>
              <w:t>мереёй</w:t>
            </w:r>
            <w:proofErr w:type="spellEnd"/>
            <w:r w:rsidRPr="009D0A74">
              <w:rPr>
                <w:rFonts w:ascii="Times New Roman" w:eastAsia="Times New Roman" w:hAnsi="Times New Roman"/>
                <w:lang w:eastAsia="ru-RU"/>
              </w:rPr>
              <w:t xml:space="preserve"> кожа и крупными сквозными порами:</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велюр;   </w:t>
            </w:r>
            <w:r w:rsidRPr="009D0A74">
              <w:rPr>
                <w:rFonts w:ascii="Times New Roman" w:eastAsia="Times New Roman" w:hAnsi="Times New Roman"/>
                <w:b/>
                <w:lang w:eastAsia="ru-RU"/>
              </w:rPr>
              <w:t>Б) свиная хромовая;</w:t>
            </w:r>
            <w:r w:rsidRPr="009D0A74">
              <w:rPr>
                <w:rFonts w:ascii="Times New Roman" w:eastAsia="Times New Roman" w:hAnsi="Times New Roman"/>
                <w:lang w:eastAsia="ru-RU"/>
              </w:rPr>
              <w:t xml:space="preserve">   В) замша;   Г) </w:t>
            </w:r>
            <w:proofErr w:type="spellStart"/>
            <w:r w:rsidRPr="009D0A74">
              <w:rPr>
                <w:rFonts w:ascii="Times New Roman" w:eastAsia="Times New Roman" w:hAnsi="Times New Roman"/>
                <w:lang w:eastAsia="ru-RU"/>
              </w:rPr>
              <w:t>нубук</w:t>
            </w:r>
            <w:proofErr w:type="spellEnd"/>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96</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Кожа, получаемая тонким шлифованием шкуры со стороны бахтармы:</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t>А) велюр;</w:t>
            </w:r>
            <w:r w:rsidRPr="009D0A74">
              <w:rPr>
                <w:rFonts w:ascii="Times New Roman" w:eastAsia="Times New Roman" w:hAnsi="Times New Roman"/>
                <w:lang w:eastAsia="ru-RU"/>
              </w:rPr>
              <w:t xml:space="preserve">   Б) свиная хромовая;   В) замша;   Г) </w:t>
            </w:r>
            <w:proofErr w:type="spellStart"/>
            <w:r w:rsidRPr="009D0A74">
              <w:rPr>
                <w:rFonts w:ascii="Times New Roman" w:eastAsia="Times New Roman" w:hAnsi="Times New Roman"/>
                <w:lang w:eastAsia="ru-RU"/>
              </w:rPr>
              <w:t>нубук</w:t>
            </w:r>
            <w:proofErr w:type="spellEnd"/>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97</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Кожа, получаемая шлифованием шкуры с обеих сторон:</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велюр;   Б) свиная хромовая;   </w:t>
            </w:r>
            <w:r w:rsidRPr="009D0A74">
              <w:rPr>
                <w:rFonts w:ascii="Times New Roman" w:eastAsia="Times New Roman" w:hAnsi="Times New Roman"/>
                <w:b/>
                <w:lang w:eastAsia="ru-RU"/>
              </w:rPr>
              <w:t>В) замша;</w:t>
            </w:r>
            <w:r w:rsidRPr="009D0A74">
              <w:rPr>
                <w:rFonts w:ascii="Times New Roman" w:eastAsia="Times New Roman" w:hAnsi="Times New Roman"/>
                <w:lang w:eastAsia="ru-RU"/>
              </w:rPr>
              <w:t xml:space="preserve">   Г) </w:t>
            </w:r>
            <w:proofErr w:type="spellStart"/>
            <w:r w:rsidRPr="009D0A74">
              <w:rPr>
                <w:rFonts w:ascii="Times New Roman" w:eastAsia="Times New Roman" w:hAnsi="Times New Roman"/>
                <w:lang w:eastAsia="ru-RU"/>
              </w:rPr>
              <w:t>нубук</w:t>
            </w:r>
            <w:proofErr w:type="spellEnd"/>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98</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Бортовой метод крепления верха обуви к низу относят:</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к химическим;                   </w:t>
            </w:r>
            <w:r w:rsidRPr="009D0A74">
              <w:rPr>
                <w:rFonts w:ascii="Times New Roman" w:eastAsia="Times New Roman" w:hAnsi="Times New Roman"/>
                <w:b/>
                <w:lang w:eastAsia="ru-RU"/>
              </w:rPr>
              <w:t>Б) к ниточным;</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В) к </w:t>
            </w:r>
            <w:proofErr w:type="spellStart"/>
            <w:r w:rsidRPr="009D0A74">
              <w:rPr>
                <w:rFonts w:ascii="Times New Roman" w:eastAsia="Times New Roman" w:hAnsi="Times New Roman"/>
                <w:lang w:eastAsia="ru-RU"/>
              </w:rPr>
              <w:t>винто</w:t>
            </w:r>
            <w:proofErr w:type="spellEnd"/>
            <w:r w:rsidRPr="009D0A74">
              <w:rPr>
                <w:rFonts w:ascii="Times New Roman" w:eastAsia="Times New Roman" w:hAnsi="Times New Roman"/>
                <w:lang w:eastAsia="ru-RU"/>
              </w:rPr>
              <w:t>-гвоздевым;           Г) к комбинированным.</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99</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Метод горячей вулканизации крепления верха обуви к низу относят:</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t>А) к химическим;</w:t>
            </w:r>
            <w:r w:rsidRPr="009D0A74">
              <w:rPr>
                <w:rFonts w:ascii="Times New Roman" w:eastAsia="Times New Roman" w:hAnsi="Times New Roman"/>
                <w:lang w:eastAsia="ru-RU"/>
              </w:rPr>
              <w:t xml:space="preserve">                 Б) к ниточным;</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В) к </w:t>
            </w:r>
            <w:proofErr w:type="spellStart"/>
            <w:r w:rsidRPr="009D0A74">
              <w:rPr>
                <w:rFonts w:ascii="Times New Roman" w:eastAsia="Times New Roman" w:hAnsi="Times New Roman"/>
                <w:lang w:eastAsia="ru-RU"/>
              </w:rPr>
              <w:t>винто</w:t>
            </w:r>
            <w:proofErr w:type="spellEnd"/>
            <w:r w:rsidRPr="009D0A74">
              <w:rPr>
                <w:rFonts w:ascii="Times New Roman" w:eastAsia="Times New Roman" w:hAnsi="Times New Roman"/>
                <w:lang w:eastAsia="ru-RU"/>
              </w:rPr>
              <w:t>-гвоздевым;           Г) к комбинированным.</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100</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Детскую обувь </w:t>
            </w:r>
            <w:proofErr w:type="spellStart"/>
            <w:r w:rsidRPr="009D0A74">
              <w:rPr>
                <w:rFonts w:ascii="Times New Roman" w:eastAsia="Times New Roman" w:hAnsi="Times New Roman"/>
                <w:lang w:eastAsia="ru-RU"/>
              </w:rPr>
              <w:t>гусарики</w:t>
            </w:r>
            <w:proofErr w:type="spellEnd"/>
            <w:r w:rsidRPr="009D0A74">
              <w:rPr>
                <w:rFonts w:ascii="Times New Roman" w:eastAsia="Times New Roman" w:hAnsi="Times New Roman"/>
                <w:lang w:eastAsia="ru-RU"/>
              </w:rPr>
              <w:t xml:space="preserve"> относят:</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к </w:t>
            </w:r>
            <w:proofErr w:type="spellStart"/>
            <w:r w:rsidRPr="009D0A74">
              <w:rPr>
                <w:rFonts w:ascii="Times New Roman" w:eastAsia="Times New Roman" w:hAnsi="Times New Roman"/>
                <w:lang w:eastAsia="ru-RU"/>
              </w:rPr>
              <w:t>малодетской</w:t>
            </w:r>
            <w:proofErr w:type="spellEnd"/>
            <w:r w:rsidRPr="009D0A74">
              <w:rPr>
                <w:rFonts w:ascii="Times New Roman" w:eastAsia="Times New Roman" w:hAnsi="Times New Roman"/>
                <w:lang w:eastAsia="ru-RU"/>
              </w:rPr>
              <w:t xml:space="preserve">;      Б) к дошкольной;           В) к школьной;       </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t xml:space="preserve">Г) к </w:t>
            </w:r>
            <w:proofErr w:type="gramStart"/>
            <w:r w:rsidRPr="009D0A74">
              <w:rPr>
                <w:rFonts w:ascii="Times New Roman" w:eastAsia="Times New Roman" w:hAnsi="Times New Roman"/>
                <w:b/>
                <w:lang w:eastAsia="ru-RU"/>
              </w:rPr>
              <w:t>ясельной</w:t>
            </w:r>
            <w:proofErr w:type="gramEnd"/>
            <w:r w:rsidRPr="009D0A74">
              <w:rPr>
                <w:rFonts w:ascii="Times New Roman" w:eastAsia="Times New Roman" w:hAnsi="Times New Roman"/>
                <w:b/>
                <w:lang w:eastAsia="ru-RU"/>
              </w:rPr>
              <w:t>;</w:t>
            </w:r>
            <w:r w:rsidRPr="009D0A74">
              <w:rPr>
                <w:rFonts w:ascii="Times New Roman" w:eastAsia="Times New Roman" w:hAnsi="Times New Roman"/>
                <w:lang w:eastAsia="ru-RU"/>
              </w:rPr>
              <w:t xml:space="preserve">          Д) для детей до года.           </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101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Вид обуви, предназначенный для детей до года: </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t>А) пинетки;</w:t>
            </w:r>
            <w:r w:rsidRPr="009D0A74">
              <w:rPr>
                <w:rFonts w:ascii="Times New Roman" w:eastAsia="Times New Roman" w:hAnsi="Times New Roman"/>
                <w:lang w:eastAsia="ru-RU"/>
              </w:rPr>
              <w:t xml:space="preserve">     Б) </w:t>
            </w:r>
            <w:proofErr w:type="spellStart"/>
            <w:r w:rsidRPr="009D0A74">
              <w:rPr>
                <w:rFonts w:ascii="Times New Roman" w:eastAsia="Times New Roman" w:hAnsi="Times New Roman"/>
                <w:lang w:eastAsia="ru-RU"/>
              </w:rPr>
              <w:t>гусарики</w:t>
            </w:r>
            <w:proofErr w:type="spellEnd"/>
            <w:r w:rsidRPr="009D0A74">
              <w:rPr>
                <w:rFonts w:ascii="Times New Roman" w:eastAsia="Times New Roman" w:hAnsi="Times New Roman"/>
                <w:lang w:eastAsia="ru-RU"/>
              </w:rPr>
              <w:t>;     В) сандалии.</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102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Вид обуви, предназначенный для детей от года до двух: </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пинетки;     </w:t>
            </w:r>
            <w:r w:rsidRPr="009D0A74">
              <w:rPr>
                <w:rFonts w:ascii="Times New Roman" w:eastAsia="Times New Roman" w:hAnsi="Times New Roman"/>
                <w:b/>
                <w:lang w:eastAsia="ru-RU"/>
              </w:rPr>
              <w:t xml:space="preserve">Б) </w:t>
            </w:r>
            <w:proofErr w:type="spellStart"/>
            <w:r w:rsidRPr="009D0A74">
              <w:rPr>
                <w:rFonts w:ascii="Times New Roman" w:eastAsia="Times New Roman" w:hAnsi="Times New Roman"/>
                <w:b/>
                <w:lang w:eastAsia="ru-RU"/>
              </w:rPr>
              <w:t>гусарики</w:t>
            </w:r>
            <w:proofErr w:type="spellEnd"/>
            <w:r w:rsidRPr="009D0A74">
              <w:rPr>
                <w:rFonts w:ascii="Times New Roman" w:eastAsia="Times New Roman" w:hAnsi="Times New Roman"/>
                <w:b/>
                <w:lang w:eastAsia="ru-RU"/>
              </w:rPr>
              <w:t>;</w:t>
            </w:r>
            <w:r w:rsidRPr="009D0A74">
              <w:rPr>
                <w:rFonts w:ascii="Times New Roman" w:eastAsia="Times New Roman" w:hAnsi="Times New Roman"/>
                <w:lang w:eastAsia="ru-RU"/>
              </w:rPr>
              <w:t xml:space="preserve">     В) сандалии.</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103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Оптимальная температура при хранении кожаной обуви:</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А) </w:t>
            </w:r>
            <w:r w:rsidRPr="009D0A74">
              <w:rPr>
                <w:rFonts w:ascii="Times New Roman" w:eastAsia="Times New Roman" w:hAnsi="Times New Roman"/>
                <w:lang w:val="en-US" w:eastAsia="ru-RU"/>
              </w:rPr>
              <w:t>t</w:t>
            </w:r>
            <w:r w:rsidRPr="009D0A74">
              <w:rPr>
                <w:rFonts w:ascii="Times New Roman" w:eastAsia="Times New Roman" w:hAnsi="Times New Roman"/>
                <w:lang w:eastAsia="ru-RU"/>
              </w:rPr>
              <w:t xml:space="preserve"> 20</w:t>
            </w:r>
            <w:r w:rsidRPr="009D0A74">
              <w:rPr>
                <w:rFonts w:ascii="Times New Roman" w:eastAsia="Times New Roman" w:hAnsi="Times New Roman"/>
                <w:vertAlign w:val="superscript"/>
                <w:lang w:eastAsia="ru-RU"/>
              </w:rPr>
              <w:t>0</w:t>
            </w:r>
            <w:r w:rsidRPr="009D0A74">
              <w:rPr>
                <w:rFonts w:ascii="Times New Roman" w:eastAsia="Times New Roman" w:hAnsi="Times New Roman"/>
                <w:lang w:eastAsia="ru-RU"/>
              </w:rPr>
              <w:t xml:space="preserve">С, ОВВ 90%;                   Б) </w:t>
            </w:r>
            <w:r w:rsidRPr="009D0A74">
              <w:rPr>
                <w:rFonts w:ascii="Times New Roman" w:eastAsia="Times New Roman" w:hAnsi="Times New Roman"/>
                <w:lang w:val="en-US" w:eastAsia="ru-RU"/>
              </w:rPr>
              <w:t>t</w:t>
            </w:r>
            <w:r w:rsidRPr="009D0A74">
              <w:rPr>
                <w:rFonts w:ascii="Times New Roman" w:eastAsia="Times New Roman" w:hAnsi="Times New Roman"/>
                <w:lang w:eastAsia="ru-RU"/>
              </w:rPr>
              <w:t>30</w:t>
            </w:r>
            <w:r w:rsidRPr="009D0A74">
              <w:rPr>
                <w:rFonts w:ascii="Times New Roman" w:eastAsia="Times New Roman" w:hAnsi="Times New Roman"/>
                <w:vertAlign w:val="superscript"/>
                <w:lang w:eastAsia="ru-RU"/>
              </w:rPr>
              <w:t>0</w:t>
            </w:r>
            <w:r w:rsidRPr="009D0A74">
              <w:rPr>
                <w:rFonts w:ascii="Times New Roman" w:eastAsia="Times New Roman" w:hAnsi="Times New Roman"/>
                <w:lang w:eastAsia="ru-RU"/>
              </w:rPr>
              <w:t>С, ОВВ 40%;</w:t>
            </w:r>
          </w:p>
          <w:p w:rsidR="009D0A74" w:rsidRPr="009D0A74" w:rsidRDefault="009D0A74" w:rsidP="00A06B74">
            <w:pPr>
              <w:spacing w:after="0" w:line="240" w:lineRule="auto"/>
              <w:jc w:val="both"/>
              <w:rPr>
                <w:rFonts w:ascii="Times New Roman" w:eastAsia="Times New Roman" w:hAnsi="Times New Roman"/>
                <w:b/>
                <w:lang w:eastAsia="ru-RU"/>
              </w:rPr>
            </w:pPr>
            <w:r w:rsidRPr="009D0A74">
              <w:rPr>
                <w:rFonts w:ascii="Times New Roman" w:eastAsia="Times New Roman" w:hAnsi="Times New Roman"/>
                <w:b/>
                <w:lang w:eastAsia="ru-RU"/>
              </w:rPr>
              <w:t xml:space="preserve">                            В) </w:t>
            </w:r>
            <w:r w:rsidRPr="009D0A74">
              <w:rPr>
                <w:rFonts w:ascii="Times New Roman" w:eastAsia="Times New Roman" w:hAnsi="Times New Roman"/>
                <w:b/>
                <w:lang w:val="en-US" w:eastAsia="ru-RU"/>
              </w:rPr>
              <w:t>t</w:t>
            </w:r>
            <w:r w:rsidRPr="009D0A74">
              <w:rPr>
                <w:rFonts w:ascii="Times New Roman" w:eastAsia="Times New Roman" w:hAnsi="Times New Roman"/>
                <w:b/>
                <w:lang w:eastAsia="ru-RU"/>
              </w:rPr>
              <w:t xml:space="preserve"> 20</w:t>
            </w:r>
            <w:r w:rsidRPr="009D0A74">
              <w:rPr>
                <w:rFonts w:ascii="Times New Roman" w:eastAsia="Times New Roman" w:hAnsi="Times New Roman"/>
                <w:b/>
                <w:vertAlign w:val="superscript"/>
                <w:lang w:eastAsia="ru-RU"/>
              </w:rPr>
              <w:t>0</w:t>
            </w:r>
            <w:r w:rsidRPr="009D0A74">
              <w:rPr>
                <w:rFonts w:ascii="Times New Roman" w:eastAsia="Times New Roman" w:hAnsi="Times New Roman"/>
                <w:b/>
                <w:lang w:eastAsia="ru-RU"/>
              </w:rPr>
              <w:t>С, ОВВ 70%.</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104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Применение этих душистых веществ позволяет расширить ассортимент и удешевить парфюмерную продукцию:</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А) синтетические</w:t>
            </w:r>
            <w:r w:rsidRPr="009D0A74">
              <w:rPr>
                <w:rFonts w:ascii="Times New Roman" w:eastAsia="Times New Roman" w:hAnsi="Times New Roman"/>
                <w:lang w:eastAsia="ru-RU"/>
              </w:rPr>
              <w:t xml:space="preserve"> </w:t>
            </w:r>
            <w:r w:rsidRPr="009D0A74">
              <w:rPr>
                <w:rFonts w:ascii="Times New Roman" w:eastAsia="Times New Roman" w:hAnsi="Times New Roman"/>
                <w:lang w:eastAsia="ru-RU"/>
              </w:rPr>
              <w:br/>
              <w:t>Б) растительного происхождения</w:t>
            </w:r>
            <w:r w:rsidRPr="009D0A74">
              <w:rPr>
                <w:rFonts w:ascii="Times New Roman" w:eastAsia="Times New Roman" w:hAnsi="Times New Roman"/>
                <w:lang w:eastAsia="ru-RU"/>
              </w:rPr>
              <w:br/>
              <w:t>В) животного происхождения</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105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К натуральным средствам для окраски волос относят:</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А) пенку, тушь для волос;</w:t>
            </w:r>
            <w:r w:rsidRPr="009D0A74">
              <w:rPr>
                <w:rFonts w:ascii="Times New Roman" w:eastAsia="Times New Roman" w:hAnsi="Times New Roman"/>
                <w:lang w:eastAsia="ru-RU"/>
              </w:rPr>
              <w:br/>
            </w:r>
            <w:r w:rsidRPr="009D0A74">
              <w:rPr>
                <w:rFonts w:ascii="Times New Roman" w:eastAsia="Times New Roman" w:hAnsi="Times New Roman"/>
                <w:b/>
                <w:lang w:eastAsia="ru-RU"/>
              </w:rPr>
              <w:t>Б) хну, басму;</w:t>
            </w:r>
            <w:r w:rsidRPr="009D0A74">
              <w:rPr>
                <w:rFonts w:ascii="Times New Roman" w:eastAsia="Times New Roman" w:hAnsi="Times New Roman"/>
                <w:b/>
                <w:lang w:eastAsia="ru-RU"/>
              </w:rPr>
              <w:br/>
            </w:r>
            <w:r w:rsidRPr="009D0A74">
              <w:rPr>
                <w:rFonts w:ascii="Times New Roman" w:eastAsia="Times New Roman" w:hAnsi="Times New Roman"/>
                <w:lang w:eastAsia="ru-RU"/>
              </w:rPr>
              <w:t>В) хну, крем.</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106</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Душистые вещества животного происхождения:</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t>А) мускус;</w:t>
            </w:r>
            <w:r w:rsidRPr="009D0A74">
              <w:rPr>
                <w:rFonts w:ascii="Times New Roman" w:eastAsia="Times New Roman" w:hAnsi="Times New Roman"/>
                <w:lang w:eastAsia="ru-RU"/>
              </w:rPr>
              <w:t xml:space="preserve">   Б) </w:t>
            </w:r>
            <w:proofErr w:type="spellStart"/>
            <w:r w:rsidRPr="009D0A74">
              <w:rPr>
                <w:rFonts w:ascii="Times New Roman" w:eastAsia="Times New Roman" w:hAnsi="Times New Roman"/>
                <w:lang w:eastAsia="ru-RU"/>
              </w:rPr>
              <w:t>цитраль</w:t>
            </w:r>
            <w:proofErr w:type="spellEnd"/>
            <w:r w:rsidRPr="009D0A74">
              <w:rPr>
                <w:rFonts w:ascii="Times New Roman" w:eastAsia="Times New Roman" w:hAnsi="Times New Roman"/>
                <w:lang w:eastAsia="ru-RU"/>
              </w:rPr>
              <w:t xml:space="preserve">;   В) кумарин;    </w:t>
            </w:r>
            <w:r w:rsidRPr="009D0A74">
              <w:rPr>
                <w:rFonts w:ascii="Times New Roman" w:eastAsia="Times New Roman" w:hAnsi="Times New Roman"/>
                <w:b/>
                <w:lang w:eastAsia="ru-RU"/>
              </w:rPr>
              <w:t>Г) амбра;   Д) цибет;</w:t>
            </w:r>
            <w:r w:rsidRPr="009D0A74">
              <w:rPr>
                <w:rFonts w:ascii="Times New Roman" w:eastAsia="Times New Roman" w:hAnsi="Times New Roman"/>
                <w:lang w:eastAsia="ru-RU"/>
              </w:rPr>
              <w:t xml:space="preserve">    </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Е) мускат;                          </w:t>
            </w:r>
            <w:r w:rsidRPr="009D0A74">
              <w:rPr>
                <w:rFonts w:ascii="Times New Roman" w:eastAsia="Times New Roman" w:hAnsi="Times New Roman"/>
                <w:b/>
                <w:lang w:eastAsia="ru-RU"/>
              </w:rPr>
              <w:t>Ж) бобровая струя.</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107</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color w:val="000000"/>
                <w:spacing w:val="5"/>
                <w:lang w:eastAsia="ru-RU"/>
              </w:rPr>
            </w:pPr>
            <w:r w:rsidRPr="009D0A74">
              <w:rPr>
                <w:rFonts w:ascii="Times New Roman" w:eastAsia="Times New Roman" w:hAnsi="Times New Roman"/>
                <w:color w:val="000000"/>
                <w:spacing w:val="5"/>
                <w:lang w:eastAsia="ru-RU"/>
              </w:rPr>
              <w:t xml:space="preserve">Косметическое средство для глубокой очистки кожи: </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color w:val="000000"/>
                <w:spacing w:val="5"/>
                <w:lang w:eastAsia="ru-RU"/>
              </w:rPr>
              <w:t xml:space="preserve">А) гель;       Б) </w:t>
            </w:r>
            <w:proofErr w:type="spellStart"/>
            <w:r w:rsidRPr="009D0A74">
              <w:rPr>
                <w:rFonts w:ascii="Times New Roman" w:eastAsia="Times New Roman" w:hAnsi="Times New Roman"/>
                <w:color w:val="000000"/>
                <w:spacing w:val="5"/>
                <w:lang w:eastAsia="ru-RU"/>
              </w:rPr>
              <w:t>скраб</w:t>
            </w:r>
            <w:proofErr w:type="spellEnd"/>
            <w:r w:rsidRPr="009D0A74">
              <w:rPr>
                <w:rFonts w:ascii="Times New Roman" w:eastAsia="Times New Roman" w:hAnsi="Times New Roman"/>
                <w:color w:val="000000"/>
                <w:spacing w:val="5"/>
                <w:lang w:eastAsia="ru-RU"/>
              </w:rPr>
              <w:t xml:space="preserve">;         </w:t>
            </w:r>
            <w:r w:rsidRPr="009D0A74">
              <w:rPr>
                <w:rFonts w:ascii="Times New Roman" w:eastAsia="Times New Roman" w:hAnsi="Times New Roman"/>
                <w:b/>
                <w:color w:val="000000"/>
                <w:spacing w:val="5"/>
                <w:lang w:eastAsia="ru-RU"/>
              </w:rPr>
              <w:t xml:space="preserve">В) </w:t>
            </w:r>
            <w:proofErr w:type="spellStart"/>
            <w:r w:rsidRPr="009D0A74">
              <w:rPr>
                <w:rFonts w:ascii="Times New Roman" w:eastAsia="Times New Roman" w:hAnsi="Times New Roman"/>
                <w:b/>
                <w:color w:val="000000"/>
                <w:spacing w:val="5"/>
                <w:lang w:eastAsia="ru-RU"/>
              </w:rPr>
              <w:t>пилинг</w:t>
            </w:r>
            <w:proofErr w:type="spellEnd"/>
            <w:r w:rsidRPr="009D0A74">
              <w:rPr>
                <w:rFonts w:ascii="Times New Roman" w:eastAsia="Times New Roman" w:hAnsi="Times New Roman"/>
                <w:b/>
                <w:color w:val="000000"/>
                <w:spacing w:val="5"/>
                <w:lang w:eastAsia="ru-RU"/>
              </w:rPr>
              <w:t>.</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108</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lang w:eastAsia="ru-RU"/>
              </w:rPr>
              <w:t xml:space="preserve">Набор туалетных принадлежностей в футляре: </w:t>
            </w:r>
          </w:p>
          <w:p w:rsidR="009D0A74" w:rsidRPr="009D0A74" w:rsidRDefault="009D0A74" w:rsidP="00A06B74">
            <w:pPr>
              <w:spacing w:after="0" w:line="240" w:lineRule="auto"/>
              <w:jc w:val="both"/>
              <w:rPr>
                <w:rFonts w:ascii="Times New Roman" w:eastAsia="Times New Roman" w:hAnsi="Times New Roman"/>
                <w:lang w:eastAsia="ru-RU"/>
              </w:rPr>
            </w:pPr>
            <w:r w:rsidRPr="009D0A74">
              <w:rPr>
                <w:rFonts w:ascii="Times New Roman" w:eastAsia="Times New Roman" w:hAnsi="Times New Roman"/>
                <w:b/>
                <w:lang w:eastAsia="ru-RU"/>
              </w:rPr>
              <w:t xml:space="preserve">А) несессер;              </w:t>
            </w:r>
            <w:r w:rsidRPr="009D0A74">
              <w:rPr>
                <w:rFonts w:ascii="Times New Roman" w:eastAsia="Times New Roman" w:hAnsi="Times New Roman"/>
                <w:lang w:eastAsia="ru-RU"/>
              </w:rPr>
              <w:t xml:space="preserve">Б) </w:t>
            </w:r>
            <w:proofErr w:type="spellStart"/>
            <w:r w:rsidRPr="009D0A74">
              <w:rPr>
                <w:rFonts w:ascii="Times New Roman" w:eastAsia="Times New Roman" w:hAnsi="Times New Roman"/>
                <w:lang w:eastAsia="ru-RU"/>
              </w:rPr>
              <w:t>партмоне</w:t>
            </w:r>
            <w:proofErr w:type="spellEnd"/>
            <w:r w:rsidRPr="009D0A74">
              <w:rPr>
                <w:rFonts w:ascii="Times New Roman" w:eastAsia="Times New Roman" w:hAnsi="Times New Roman"/>
                <w:lang w:eastAsia="ru-RU"/>
              </w:rPr>
              <w:t>;              В) портфель.</w:t>
            </w:r>
          </w:p>
        </w:tc>
      </w:tr>
      <w:tr w:rsidR="009D0A74" w:rsidRPr="009D0A74" w:rsidTr="009D0A74">
        <w:trPr>
          <w:trHeight w:val="27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109</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Оптимальные условия хранения галантерейных товаров:</w:t>
            </w:r>
          </w:p>
          <w:p w:rsidR="009D0A74" w:rsidRPr="009D0A74" w:rsidRDefault="009D0A74" w:rsidP="00A06B74">
            <w:pPr>
              <w:widowControl w:val="0"/>
              <w:tabs>
                <w:tab w:val="left" w:pos="379"/>
              </w:tabs>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lastRenderedPageBreak/>
              <w:t xml:space="preserve">А) </w:t>
            </w:r>
            <w:r w:rsidRPr="009D0A74">
              <w:rPr>
                <w:rFonts w:ascii="Times New Roman" w:eastAsia="Times New Roman" w:hAnsi="Times New Roman"/>
                <w:color w:val="000000"/>
                <w:spacing w:val="5"/>
                <w:lang w:val="en-US" w:eastAsia="ru-RU"/>
              </w:rPr>
              <w:t>t</w:t>
            </w:r>
            <w:r w:rsidRPr="009D0A74">
              <w:rPr>
                <w:rFonts w:ascii="Times New Roman" w:eastAsia="Times New Roman" w:hAnsi="Times New Roman"/>
                <w:color w:val="000000"/>
                <w:spacing w:val="5"/>
                <w:lang w:eastAsia="ru-RU"/>
              </w:rPr>
              <w:t xml:space="preserve"> -5</w:t>
            </w:r>
            <w:proofErr w:type="gramStart"/>
            <w:r w:rsidRPr="009D0A74">
              <w:rPr>
                <w:rFonts w:ascii="Times New Roman" w:eastAsia="Times New Roman" w:hAnsi="Times New Roman"/>
                <w:color w:val="000000"/>
                <w:spacing w:val="5"/>
                <w:lang w:eastAsia="ru-RU"/>
              </w:rPr>
              <w:t>°С</w:t>
            </w:r>
            <w:proofErr w:type="gramEnd"/>
            <w:r w:rsidRPr="009D0A74">
              <w:rPr>
                <w:rFonts w:ascii="Times New Roman" w:eastAsia="Times New Roman" w:hAnsi="Times New Roman"/>
                <w:color w:val="000000"/>
                <w:spacing w:val="5"/>
                <w:lang w:eastAsia="ru-RU"/>
              </w:rPr>
              <w:t>, ОВВ 60-65%;</w:t>
            </w:r>
          </w:p>
          <w:p w:rsidR="009D0A74" w:rsidRPr="009D0A74" w:rsidRDefault="009D0A74" w:rsidP="00A06B74">
            <w:pPr>
              <w:widowControl w:val="0"/>
              <w:tabs>
                <w:tab w:val="left" w:pos="480"/>
              </w:tabs>
              <w:spacing w:after="0" w:line="240" w:lineRule="auto"/>
              <w:rPr>
                <w:rFonts w:ascii="Times New Roman" w:eastAsia="Times New Roman" w:hAnsi="Times New Roman"/>
                <w:b/>
                <w:lang w:eastAsia="ru-RU"/>
              </w:rPr>
            </w:pPr>
            <w:r w:rsidRPr="009D0A74">
              <w:rPr>
                <w:rFonts w:ascii="Times New Roman" w:eastAsia="Times New Roman" w:hAnsi="Times New Roman"/>
                <w:b/>
                <w:color w:val="000000"/>
                <w:spacing w:val="5"/>
                <w:lang w:eastAsia="ru-RU"/>
              </w:rPr>
              <w:t xml:space="preserve">Б) </w:t>
            </w:r>
            <w:r w:rsidRPr="009D0A74">
              <w:rPr>
                <w:rFonts w:ascii="Times New Roman" w:eastAsia="Times New Roman" w:hAnsi="Times New Roman"/>
                <w:b/>
                <w:color w:val="000000"/>
                <w:spacing w:val="5"/>
                <w:lang w:val="en-US" w:eastAsia="ru-RU"/>
              </w:rPr>
              <w:t>t</w:t>
            </w:r>
            <w:r w:rsidRPr="009D0A74">
              <w:rPr>
                <w:rFonts w:ascii="Times New Roman" w:eastAsia="Times New Roman" w:hAnsi="Times New Roman"/>
                <w:b/>
                <w:color w:val="000000"/>
                <w:spacing w:val="5"/>
                <w:lang w:eastAsia="ru-RU"/>
              </w:rPr>
              <w:tab/>
              <w:t>12-18</w:t>
            </w:r>
            <w:proofErr w:type="gramStart"/>
            <w:r w:rsidRPr="009D0A74">
              <w:rPr>
                <w:rFonts w:ascii="Times New Roman" w:eastAsia="Times New Roman" w:hAnsi="Times New Roman"/>
                <w:b/>
                <w:color w:val="000000"/>
                <w:spacing w:val="5"/>
                <w:lang w:eastAsia="ru-RU"/>
              </w:rPr>
              <w:t>°С</w:t>
            </w:r>
            <w:proofErr w:type="gramEnd"/>
            <w:r w:rsidRPr="009D0A74">
              <w:rPr>
                <w:rFonts w:ascii="Times New Roman" w:eastAsia="Times New Roman" w:hAnsi="Times New Roman"/>
                <w:b/>
                <w:color w:val="000000"/>
                <w:spacing w:val="5"/>
                <w:lang w:eastAsia="ru-RU"/>
              </w:rPr>
              <w:t>, ОВВ 60-65%;</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 xml:space="preserve">В) </w:t>
            </w:r>
            <w:r w:rsidRPr="009D0A74">
              <w:rPr>
                <w:rFonts w:ascii="Times New Roman" w:eastAsia="Times New Roman" w:hAnsi="Times New Roman"/>
                <w:color w:val="000000"/>
                <w:spacing w:val="5"/>
                <w:lang w:val="en-US" w:eastAsia="ru-RU"/>
              </w:rPr>
              <w:t>t</w:t>
            </w:r>
            <w:r w:rsidRPr="009D0A74">
              <w:rPr>
                <w:rFonts w:ascii="Times New Roman" w:eastAsia="Times New Roman" w:hAnsi="Times New Roman"/>
                <w:color w:val="000000"/>
                <w:spacing w:val="5"/>
                <w:lang w:eastAsia="ru-RU"/>
              </w:rPr>
              <w:t xml:space="preserve"> 12-18</w:t>
            </w:r>
            <w:proofErr w:type="gramStart"/>
            <w:r w:rsidRPr="009D0A74">
              <w:rPr>
                <w:rFonts w:ascii="Times New Roman" w:eastAsia="Times New Roman" w:hAnsi="Times New Roman"/>
                <w:color w:val="000000"/>
                <w:spacing w:val="5"/>
                <w:lang w:eastAsia="ru-RU"/>
              </w:rPr>
              <w:t>°С</w:t>
            </w:r>
            <w:proofErr w:type="gramEnd"/>
            <w:r w:rsidRPr="009D0A74">
              <w:rPr>
                <w:rFonts w:ascii="Times New Roman" w:eastAsia="Times New Roman" w:hAnsi="Times New Roman"/>
                <w:color w:val="000000"/>
                <w:spacing w:val="5"/>
                <w:lang w:eastAsia="ru-RU"/>
              </w:rPr>
              <w:t>, ОВВ 80-90%.</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lastRenderedPageBreak/>
              <w:t>110</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Кремы, лосьоны, молочко для загара, группа сре</w:t>
            </w:r>
            <w:proofErr w:type="gramStart"/>
            <w:r w:rsidRPr="009D0A74">
              <w:rPr>
                <w:rFonts w:ascii="Times New Roman" w:eastAsia="Times New Roman" w:hAnsi="Times New Roman"/>
                <w:color w:val="000000"/>
                <w:spacing w:val="5"/>
                <w:lang w:eastAsia="ru-RU"/>
              </w:rPr>
              <w:t>дств дл</w:t>
            </w:r>
            <w:proofErr w:type="gramEnd"/>
            <w:r w:rsidRPr="009D0A74">
              <w:rPr>
                <w:rFonts w:ascii="Times New Roman" w:eastAsia="Times New Roman" w:hAnsi="Times New Roman"/>
                <w:color w:val="000000"/>
                <w:spacing w:val="5"/>
                <w:lang w:eastAsia="ru-RU"/>
              </w:rPr>
              <w:t>я ухода после загара - это</w:t>
            </w:r>
          </w:p>
          <w:p w:rsidR="009D0A74" w:rsidRPr="009D0A74" w:rsidRDefault="009D0A74" w:rsidP="00A06B74">
            <w:pPr>
              <w:widowControl w:val="0"/>
              <w:tabs>
                <w:tab w:val="left" w:pos="379"/>
              </w:tabs>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А) средства для ухода за кожей тела;</w:t>
            </w:r>
          </w:p>
          <w:p w:rsidR="009D0A74" w:rsidRPr="009D0A74" w:rsidRDefault="009D0A74" w:rsidP="00A06B74">
            <w:pPr>
              <w:widowControl w:val="0"/>
              <w:spacing w:after="0" w:line="240" w:lineRule="auto"/>
              <w:rPr>
                <w:rFonts w:ascii="Times New Roman" w:eastAsia="Times New Roman" w:hAnsi="Times New Roman"/>
                <w:b/>
                <w:lang w:eastAsia="ru-RU"/>
              </w:rPr>
            </w:pPr>
            <w:r w:rsidRPr="009D0A74">
              <w:rPr>
                <w:rFonts w:ascii="Times New Roman" w:eastAsia="Times New Roman" w:hAnsi="Times New Roman"/>
                <w:color w:val="000000"/>
                <w:spacing w:val="5"/>
                <w:lang w:eastAsia="ru-RU"/>
              </w:rPr>
              <w:t xml:space="preserve">Б) </w:t>
            </w:r>
            <w:r w:rsidRPr="009D0A74">
              <w:rPr>
                <w:rFonts w:ascii="Times New Roman" w:eastAsia="Times New Roman" w:hAnsi="Times New Roman"/>
                <w:b/>
                <w:color w:val="000000"/>
                <w:spacing w:val="5"/>
                <w:lang w:eastAsia="ru-RU"/>
              </w:rPr>
              <w:t>косметические защитные средства;</w:t>
            </w:r>
          </w:p>
          <w:p w:rsidR="009D0A74" w:rsidRPr="009D0A74" w:rsidRDefault="009D0A74" w:rsidP="00A06B74">
            <w:pPr>
              <w:widowControl w:val="0"/>
              <w:tabs>
                <w:tab w:val="left" w:pos="365"/>
              </w:tabs>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В) лечебно-профилактические средства;</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Г) специальные косметические средства.</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111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Украшения стеклянных изделий, наносимые с помощью переводных картинок:</w:t>
            </w:r>
          </w:p>
          <w:p w:rsidR="009D0A74" w:rsidRPr="009D0A74" w:rsidRDefault="009D0A74" w:rsidP="00A06B74">
            <w:pPr>
              <w:widowControl w:val="0"/>
              <w:tabs>
                <w:tab w:val="left" w:pos="379"/>
              </w:tabs>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А) трафарет;</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 xml:space="preserve">Б) </w:t>
            </w:r>
            <w:proofErr w:type="spellStart"/>
            <w:r w:rsidRPr="009D0A74">
              <w:rPr>
                <w:rFonts w:ascii="Times New Roman" w:eastAsia="Times New Roman" w:hAnsi="Times New Roman"/>
                <w:color w:val="000000"/>
                <w:spacing w:val="5"/>
                <w:lang w:eastAsia="ru-RU"/>
              </w:rPr>
              <w:t>шелкография</w:t>
            </w:r>
            <w:proofErr w:type="spellEnd"/>
            <w:r w:rsidRPr="009D0A74">
              <w:rPr>
                <w:rFonts w:ascii="Times New Roman" w:eastAsia="Times New Roman" w:hAnsi="Times New Roman"/>
                <w:color w:val="000000"/>
                <w:spacing w:val="5"/>
                <w:lang w:eastAsia="ru-RU"/>
              </w:rPr>
              <w:t>;</w:t>
            </w:r>
          </w:p>
          <w:p w:rsidR="009D0A74" w:rsidRPr="009D0A74" w:rsidRDefault="009D0A74" w:rsidP="00A06B74">
            <w:pPr>
              <w:widowControl w:val="0"/>
              <w:tabs>
                <w:tab w:val="left" w:pos="370"/>
              </w:tabs>
              <w:spacing w:after="0" w:line="240" w:lineRule="auto"/>
              <w:rPr>
                <w:rFonts w:ascii="Times New Roman" w:eastAsia="Times New Roman" w:hAnsi="Times New Roman"/>
                <w:b/>
                <w:lang w:eastAsia="ru-RU"/>
              </w:rPr>
            </w:pPr>
            <w:r w:rsidRPr="009D0A74">
              <w:rPr>
                <w:rFonts w:ascii="Times New Roman" w:eastAsia="Times New Roman" w:hAnsi="Times New Roman"/>
                <w:b/>
                <w:color w:val="000000"/>
                <w:spacing w:val="5"/>
                <w:lang w:eastAsia="ru-RU"/>
              </w:rPr>
              <w:t>В) декалькомания.</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112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К какой группе дефектов стеклянных товаров относят: несимметричность деталей, косина края, стирание рисунка:</w:t>
            </w:r>
          </w:p>
          <w:p w:rsidR="009D0A74" w:rsidRPr="009D0A74" w:rsidRDefault="009D0A74" w:rsidP="00A06B74">
            <w:pPr>
              <w:widowControl w:val="0"/>
              <w:tabs>
                <w:tab w:val="left" w:pos="384"/>
              </w:tabs>
              <w:spacing w:after="0" w:line="240" w:lineRule="auto"/>
              <w:rPr>
                <w:rFonts w:ascii="Times New Roman" w:eastAsia="Times New Roman" w:hAnsi="Times New Roman"/>
                <w:b/>
                <w:lang w:eastAsia="ru-RU"/>
              </w:rPr>
            </w:pPr>
            <w:r w:rsidRPr="009D0A74">
              <w:rPr>
                <w:rFonts w:ascii="Times New Roman" w:eastAsia="Times New Roman" w:hAnsi="Times New Roman"/>
                <w:b/>
                <w:color w:val="000000"/>
                <w:spacing w:val="5"/>
                <w:lang w:eastAsia="ru-RU"/>
              </w:rPr>
              <w:t>А) дефекты обработки;</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Б) дефекты стекломассы;</w:t>
            </w:r>
          </w:p>
          <w:p w:rsidR="009D0A74" w:rsidRPr="009D0A74" w:rsidRDefault="009D0A74" w:rsidP="00A06B74">
            <w:pPr>
              <w:widowControl w:val="0"/>
              <w:tabs>
                <w:tab w:val="left" w:pos="370"/>
              </w:tabs>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В) дефекты сырья.</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113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Усик - это украшение стеклянных изделий золотом или краской, полоска шириной:</w:t>
            </w:r>
          </w:p>
          <w:p w:rsidR="009D0A74" w:rsidRPr="009D0A74" w:rsidRDefault="009D0A74" w:rsidP="00A06B74">
            <w:pPr>
              <w:widowControl w:val="0"/>
              <w:tabs>
                <w:tab w:val="left" w:pos="398"/>
              </w:tabs>
              <w:spacing w:after="0" w:line="240" w:lineRule="auto"/>
              <w:rPr>
                <w:rFonts w:ascii="Times New Roman" w:eastAsia="Times New Roman" w:hAnsi="Times New Roman"/>
                <w:b/>
                <w:lang w:eastAsia="ru-RU"/>
              </w:rPr>
            </w:pPr>
            <w:r w:rsidRPr="009D0A74">
              <w:rPr>
                <w:rFonts w:ascii="Times New Roman" w:eastAsia="Times New Roman" w:hAnsi="Times New Roman"/>
                <w:b/>
                <w:color w:val="000000"/>
                <w:spacing w:val="5"/>
                <w:lang w:eastAsia="ru-RU"/>
              </w:rPr>
              <w:t>А) 1 мм;</w:t>
            </w:r>
            <w:r w:rsidRPr="009D0A74">
              <w:rPr>
                <w:rFonts w:ascii="Times New Roman" w:eastAsia="Times New Roman" w:hAnsi="Times New Roman"/>
                <w:b/>
                <w:lang w:eastAsia="ru-RU"/>
              </w:rPr>
              <w:t xml:space="preserve">                </w:t>
            </w:r>
            <w:r w:rsidRPr="009D0A74">
              <w:rPr>
                <w:rFonts w:ascii="Times New Roman" w:eastAsia="Times New Roman" w:hAnsi="Times New Roman"/>
                <w:color w:val="000000"/>
                <w:spacing w:val="5"/>
                <w:lang w:eastAsia="ru-RU"/>
              </w:rPr>
              <w:t>Б) 1-3 мм;</w:t>
            </w:r>
            <w:r w:rsidRPr="009D0A74">
              <w:rPr>
                <w:rFonts w:ascii="Times New Roman" w:eastAsia="Times New Roman" w:hAnsi="Times New Roman"/>
                <w:b/>
                <w:lang w:eastAsia="ru-RU"/>
              </w:rPr>
              <w:t xml:space="preserve">              </w:t>
            </w:r>
            <w:r w:rsidRPr="009D0A74">
              <w:rPr>
                <w:rFonts w:ascii="Times New Roman" w:eastAsia="Times New Roman" w:hAnsi="Times New Roman"/>
                <w:lang w:eastAsia="ru-RU"/>
              </w:rPr>
              <w:t>В)</w:t>
            </w:r>
            <w:r w:rsidRPr="009D0A74">
              <w:rPr>
                <w:rFonts w:ascii="Times New Roman" w:eastAsia="Times New Roman" w:hAnsi="Times New Roman"/>
                <w:b/>
                <w:lang w:eastAsia="ru-RU"/>
              </w:rPr>
              <w:t xml:space="preserve"> </w:t>
            </w:r>
            <w:r w:rsidRPr="009D0A74">
              <w:rPr>
                <w:rFonts w:ascii="Times New Roman" w:eastAsia="Times New Roman" w:hAnsi="Times New Roman"/>
                <w:color w:val="000000"/>
                <w:spacing w:val="5"/>
                <w:lang w:eastAsia="ru-RU"/>
              </w:rPr>
              <w:t>более 3 мм.</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114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Лента — это украшение стеклянных изделий золотом или краской, полоска шириной:</w:t>
            </w:r>
          </w:p>
          <w:p w:rsidR="009D0A74" w:rsidRPr="009D0A74" w:rsidRDefault="009D0A74" w:rsidP="00A06B74">
            <w:pPr>
              <w:widowControl w:val="0"/>
              <w:tabs>
                <w:tab w:val="left" w:pos="398"/>
              </w:tabs>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А) 1 мм;</w:t>
            </w:r>
            <w:r w:rsidRPr="009D0A74">
              <w:rPr>
                <w:rFonts w:ascii="Times New Roman" w:eastAsia="Times New Roman" w:hAnsi="Times New Roman"/>
                <w:lang w:eastAsia="ru-RU"/>
              </w:rPr>
              <w:t xml:space="preserve">                 </w:t>
            </w:r>
            <w:r w:rsidRPr="009D0A74">
              <w:rPr>
                <w:rFonts w:ascii="Times New Roman" w:eastAsia="Times New Roman" w:hAnsi="Times New Roman"/>
                <w:color w:val="000000"/>
                <w:spacing w:val="5"/>
                <w:lang w:eastAsia="ru-RU"/>
              </w:rPr>
              <w:t>Б) 1-3 мм;</w:t>
            </w:r>
            <w:r w:rsidRPr="009D0A74">
              <w:rPr>
                <w:rFonts w:ascii="Times New Roman" w:eastAsia="Times New Roman" w:hAnsi="Times New Roman"/>
                <w:lang w:eastAsia="ru-RU"/>
              </w:rPr>
              <w:t xml:space="preserve">            </w:t>
            </w:r>
            <w:r w:rsidRPr="009D0A74">
              <w:rPr>
                <w:rFonts w:ascii="Times New Roman" w:eastAsia="Times New Roman" w:hAnsi="Times New Roman"/>
                <w:b/>
                <w:lang w:eastAsia="ru-RU"/>
              </w:rPr>
              <w:t xml:space="preserve">В) </w:t>
            </w:r>
            <w:r w:rsidRPr="009D0A74">
              <w:rPr>
                <w:rFonts w:ascii="Times New Roman" w:eastAsia="Times New Roman" w:hAnsi="Times New Roman"/>
                <w:b/>
                <w:color w:val="000000"/>
                <w:spacing w:val="5"/>
                <w:lang w:eastAsia="ru-RU"/>
              </w:rPr>
              <w:t>более 3 мм.</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115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Основное сырье для производства керамических изделий:</w:t>
            </w:r>
          </w:p>
          <w:p w:rsidR="009D0A74" w:rsidRPr="009D0A74" w:rsidRDefault="009D0A74" w:rsidP="00A06B74">
            <w:pPr>
              <w:widowControl w:val="0"/>
              <w:tabs>
                <w:tab w:val="left" w:pos="370"/>
              </w:tabs>
              <w:spacing w:after="0" w:line="240" w:lineRule="auto"/>
              <w:rPr>
                <w:rFonts w:ascii="Times New Roman" w:eastAsia="Times New Roman" w:hAnsi="Times New Roman"/>
                <w:b/>
                <w:lang w:eastAsia="ru-RU"/>
              </w:rPr>
            </w:pPr>
            <w:r w:rsidRPr="009D0A74">
              <w:rPr>
                <w:rFonts w:ascii="Times New Roman" w:eastAsia="Times New Roman" w:hAnsi="Times New Roman"/>
                <w:b/>
                <w:color w:val="000000"/>
                <w:spacing w:val="5"/>
                <w:lang w:eastAsia="ru-RU"/>
              </w:rPr>
              <w:t>А) глина;</w:t>
            </w:r>
            <w:r w:rsidRPr="009D0A74">
              <w:rPr>
                <w:rFonts w:ascii="Times New Roman" w:eastAsia="Times New Roman" w:hAnsi="Times New Roman"/>
                <w:b/>
                <w:lang w:eastAsia="ru-RU"/>
              </w:rPr>
              <w:t xml:space="preserve">             </w:t>
            </w:r>
            <w:r w:rsidRPr="009D0A74">
              <w:rPr>
                <w:rFonts w:ascii="Times New Roman" w:eastAsia="Times New Roman" w:hAnsi="Times New Roman"/>
                <w:color w:val="000000"/>
                <w:spacing w:val="5"/>
                <w:lang w:eastAsia="ru-RU"/>
              </w:rPr>
              <w:t>Б) песок;</w:t>
            </w:r>
            <w:r w:rsidRPr="009D0A74">
              <w:rPr>
                <w:rFonts w:ascii="Times New Roman" w:eastAsia="Times New Roman" w:hAnsi="Times New Roman"/>
                <w:b/>
                <w:lang w:eastAsia="ru-RU"/>
              </w:rPr>
              <w:t xml:space="preserve">               </w:t>
            </w:r>
            <w:r w:rsidRPr="009D0A74">
              <w:rPr>
                <w:rFonts w:ascii="Times New Roman" w:eastAsia="Times New Roman" w:hAnsi="Times New Roman"/>
                <w:lang w:eastAsia="ru-RU"/>
              </w:rPr>
              <w:t>В)</w:t>
            </w:r>
            <w:r w:rsidRPr="009D0A74">
              <w:rPr>
                <w:rFonts w:ascii="Times New Roman" w:eastAsia="Times New Roman" w:hAnsi="Times New Roman"/>
                <w:b/>
                <w:lang w:eastAsia="ru-RU"/>
              </w:rPr>
              <w:t xml:space="preserve"> </w:t>
            </w:r>
            <w:r w:rsidRPr="009D0A74">
              <w:rPr>
                <w:rFonts w:ascii="Times New Roman" w:eastAsia="Times New Roman" w:hAnsi="Times New Roman"/>
                <w:color w:val="000000"/>
                <w:spacing w:val="5"/>
                <w:lang w:eastAsia="ru-RU"/>
              </w:rPr>
              <w:t>известняк.</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116</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Имеет плотный спекшийся черепок белого цвета, иногда с голубоватым оттенком, при ударе издает мелодичный звук:</w:t>
            </w:r>
          </w:p>
          <w:p w:rsidR="009D0A74" w:rsidRPr="009D0A74" w:rsidRDefault="009D0A74" w:rsidP="00A06B74">
            <w:pPr>
              <w:widowControl w:val="0"/>
              <w:numPr>
                <w:ilvl w:val="0"/>
                <w:numId w:val="21"/>
              </w:numPr>
              <w:tabs>
                <w:tab w:val="left" w:pos="374"/>
              </w:tabs>
              <w:spacing w:after="0" w:line="240" w:lineRule="auto"/>
              <w:ind w:left="360"/>
              <w:rPr>
                <w:rFonts w:ascii="Times New Roman" w:eastAsia="Times New Roman" w:hAnsi="Times New Roman"/>
                <w:lang w:eastAsia="ru-RU"/>
              </w:rPr>
            </w:pPr>
            <w:r w:rsidRPr="009D0A74">
              <w:rPr>
                <w:rFonts w:ascii="Times New Roman" w:eastAsia="Times New Roman" w:hAnsi="Times New Roman"/>
                <w:color w:val="000000"/>
                <w:spacing w:val="5"/>
                <w:lang w:eastAsia="ru-RU"/>
              </w:rPr>
              <w:t>фаянс;</w:t>
            </w:r>
            <w:r w:rsidRPr="009D0A74">
              <w:rPr>
                <w:rFonts w:ascii="Times New Roman" w:eastAsia="Times New Roman" w:hAnsi="Times New Roman"/>
                <w:lang w:eastAsia="ru-RU"/>
              </w:rPr>
              <w:t xml:space="preserve">           </w:t>
            </w:r>
            <w:r w:rsidRPr="009D0A74">
              <w:rPr>
                <w:rFonts w:ascii="Times New Roman" w:eastAsia="Times New Roman" w:hAnsi="Times New Roman"/>
                <w:b/>
                <w:color w:val="000000"/>
                <w:spacing w:val="5"/>
                <w:lang w:eastAsia="ru-RU"/>
              </w:rPr>
              <w:t>Б) фарфор;</w:t>
            </w:r>
            <w:r w:rsidRPr="009D0A74">
              <w:rPr>
                <w:rFonts w:ascii="Times New Roman" w:eastAsia="Times New Roman" w:hAnsi="Times New Roman"/>
                <w:lang w:eastAsia="ru-RU"/>
              </w:rPr>
              <w:t xml:space="preserve">        В) </w:t>
            </w:r>
            <w:r w:rsidRPr="009D0A74">
              <w:rPr>
                <w:rFonts w:ascii="Times New Roman" w:eastAsia="Times New Roman" w:hAnsi="Times New Roman"/>
                <w:color w:val="000000"/>
                <w:spacing w:val="5"/>
                <w:lang w:eastAsia="ru-RU"/>
              </w:rPr>
              <w:t>майолика;</w:t>
            </w:r>
            <w:r w:rsidRPr="009D0A74">
              <w:rPr>
                <w:rFonts w:ascii="Times New Roman" w:eastAsia="Times New Roman" w:hAnsi="Times New Roman"/>
                <w:lang w:eastAsia="ru-RU"/>
              </w:rPr>
              <w:t xml:space="preserve">           </w:t>
            </w:r>
            <w:r w:rsidRPr="009D0A74">
              <w:rPr>
                <w:rFonts w:ascii="Times New Roman" w:eastAsia="Times New Roman" w:hAnsi="Times New Roman"/>
                <w:color w:val="000000"/>
                <w:spacing w:val="5"/>
                <w:lang w:eastAsia="ru-RU"/>
              </w:rPr>
              <w:t>Г) гончарная керамика.</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117</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5"/>
                <w:lang w:eastAsia="ru-RU"/>
              </w:rPr>
              <w:t>Черепок имеет красно-коричневый цвет, большую пористость:</w:t>
            </w:r>
          </w:p>
          <w:p w:rsidR="009D0A74" w:rsidRPr="009D0A74" w:rsidRDefault="009D0A74" w:rsidP="00A06B74">
            <w:pPr>
              <w:widowControl w:val="0"/>
              <w:numPr>
                <w:ilvl w:val="0"/>
                <w:numId w:val="22"/>
              </w:numPr>
              <w:tabs>
                <w:tab w:val="left" w:pos="370"/>
              </w:tabs>
              <w:spacing w:after="0" w:line="240" w:lineRule="auto"/>
              <w:ind w:left="360"/>
              <w:rPr>
                <w:rFonts w:ascii="Times New Roman" w:eastAsia="Times New Roman" w:hAnsi="Times New Roman"/>
                <w:lang w:eastAsia="ru-RU"/>
              </w:rPr>
            </w:pPr>
            <w:r w:rsidRPr="009D0A74">
              <w:rPr>
                <w:rFonts w:ascii="Times New Roman" w:eastAsia="Times New Roman" w:hAnsi="Times New Roman"/>
                <w:color w:val="000000"/>
                <w:spacing w:val="5"/>
                <w:lang w:eastAsia="ru-RU"/>
              </w:rPr>
              <w:t>фаянс;</w:t>
            </w:r>
            <w:r w:rsidRPr="009D0A74">
              <w:rPr>
                <w:rFonts w:ascii="Times New Roman" w:eastAsia="Times New Roman" w:hAnsi="Times New Roman"/>
                <w:lang w:eastAsia="ru-RU"/>
              </w:rPr>
              <w:t xml:space="preserve">        </w:t>
            </w:r>
            <w:r w:rsidRPr="009D0A74">
              <w:rPr>
                <w:rFonts w:ascii="Times New Roman" w:eastAsia="Times New Roman" w:hAnsi="Times New Roman"/>
                <w:color w:val="000000"/>
                <w:spacing w:val="5"/>
                <w:lang w:eastAsia="ru-RU"/>
              </w:rPr>
              <w:t>Б) фарфор;    В) майолика;</w:t>
            </w:r>
            <w:r w:rsidRPr="009D0A74">
              <w:rPr>
                <w:rFonts w:ascii="Times New Roman" w:eastAsia="Times New Roman" w:hAnsi="Times New Roman"/>
                <w:lang w:eastAsia="ru-RU"/>
              </w:rPr>
              <w:t xml:space="preserve">        </w:t>
            </w:r>
            <w:r w:rsidRPr="009D0A74">
              <w:rPr>
                <w:rFonts w:ascii="Times New Roman" w:eastAsia="Times New Roman" w:hAnsi="Times New Roman"/>
                <w:b/>
                <w:color w:val="000000"/>
                <w:spacing w:val="5"/>
                <w:lang w:eastAsia="ru-RU"/>
              </w:rPr>
              <w:t>Г) гончарная керамика.</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118</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Материал из растительных волокон, специально обработанных,  массой до 250г\м</w:t>
            </w:r>
            <w:proofErr w:type="gramStart"/>
            <w:r w:rsidRPr="009D0A74">
              <w:rPr>
                <w:rFonts w:ascii="Times New Roman" w:eastAsia="Times New Roman" w:hAnsi="Times New Roman"/>
                <w:vertAlign w:val="superscript"/>
                <w:lang w:eastAsia="ru-RU"/>
              </w:rPr>
              <w:t>2</w:t>
            </w:r>
            <w:proofErr w:type="gramEnd"/>
            <w:r w:rsidRPr="009D0A74">
              <w:rPr>
                <w:rFonts w:ascii="Times New Roman" w:eastAsia="Times New Roman" w:hAnsi="Times New Roman"/>
                <w:lang w:eastAsia="ru-RU"/>
              </w:rPr>
              <w:t>:</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 xml:space="preserve">А) Бумага;             </w:t>
            </w:r>
            <w:r w:rsidRPr="009D0A74">
              <w:rPr>
                <w:rFonts w:ascii="Times New Roman" w:eastAsia="Times New Roman" w:hAnsi="Times New Roman"/>
                <w:lang w:eastAsia="ru-RU"/>
              </w:rPr>
              <w:t>Б) Бамбук;          В) Картон;            Г) Дерево.</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119</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Материал из растительных волокон, специально обработанных  массой более 250г\м</w:t>
            </w:r>
            <w:proofErr w:type="gramStart"/>
            <w:r w:rsidRPr="009D0A74">
              <w:rPr>
                <w:rFonts w:ascii="Times New Roman" w:eastAsia="Times New Roman" w:hAnsi="Times New Roman"/>
                <w:vertAlign w:val="superscript"/>
                <w:lang w:eastAsia="ru-RU"/>
              </w:rPr>
              <w:t>2</w:t>
            </w:r>
            <w:proofErr w:type="gramEnd"/>
            <w:r w:rsidRPr="009D0A74">
              <w:rPr>
                <w:rFonts w:ascii="Times New Roman" w:eastAsia="Times New Roman" w:hAnsi="Times New Roman"/>
                <w:lang w:eastAsia="ru-RU"/>
              </w:rPr>
              <w:t>:</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А) Бумага;        </w:t>
            </w:r>
            <w:r w:rsidRPr="009D0A74">
              <w:rPr>
                <w:rFonts w:ascii="Times New Roman" w:eastAsia="Times New Roman" w:hAnsi="Times New Roman"/>
                <w:b/>
                <w:lang w:eastAsia="ru-RU"/>
              </w:rPr>
              <w:t xml:space="preserve">Б) Картон;         </w:t>
            </w:r>
            <w:r w:rsidRPr="009D0A74">
              <w:rPr>
                <w:rFonts w:ascii="Times New Roman" w:eastAsia="Times New Roman" w:hAnsi="Times New Roman"/>
                <w:lang w:eastAsia="ru-RU"/>
              </w:rPr>
              <w:t>В) Дерево;     Г) Бамбук</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120</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Карандаши с капиллярным пишущим стержнем, бывают одноразовой и многоразовой заправки:</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b/>
                <w:lang w:eastAsia="ru-RU"/>
              </w:rPr>
              <w:t xml:space="preserve">А) Фломастеры;          </w:t>
            </w:r>
            <w:r w:rsidRPr="009D0A74">
              <w:rPr>
                <w:rFonts w:ascii="Times New Roman" w:eastAsia="Times New Roman" w:hAnsi="Times New Roman"/>
                <w:lang w:eastAsia="ru-RU"/>
              </w:rPr>
              <w:t>Б) Карандаши;        В) Ручка;        Г)  Ретушь</w:t>
            </w:r>
          </w:p>
          <w:p w:rsidR="009D0A74" w:rsidRPr="009D0A74" w:rsidRDefault="009D0A74" w:rsidP="00A06B74">
            <w:pPr>
              <w:spacing w:after="0" w:line="240" w:lineRule="auto"/>
              <w:jc w:val="both"/>
              <w:rPr>
                <w:rFonts w:ascii="Times New Roman" w:eastAsia="Times New Roman" w:hAnsi="Times New Roman"/>
                <w:lang w:eastAsia="ru-RU"/>
              </w:rPr>
            </w:pP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121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Бумагу упаковывают в пачки </w:t>
            </w:r>
            <w:proofErr w:type="gramStart"/>
            <w:r w:rsidRPr="009D0A74">
              <w:rPr>
                <w:rFonts w:ascii="Times New Roman" w:eastAsia="Times New Roman" w:hAnsi="Times New Roman"/>
                <w:lang w:eastAsia="ru-RU"/>
              </w:rPr>
              <w:t>по</w:t>
            </w:r>
            <w:proofErr w:type="gramEnd"/>
            <w:r w:rsidRPr="009D0A74">
              <w:rPr>
                <w:rFonts w:ascii="Times New Roman" w:eastAsia="Times New Roman" w:hAnsi="Times New Roman"/>
                <w:lang w:eastAsia="ru-RU"/>
              </w:rPr>
              <w:t>:</w:t>
            </w:r>
          </w:p>
          <w:p w:rsidR="009D0A74" w:rsidRPr="009D0A74" w:rsidRDefault="009D0A74" w:rsidP="00A06B74">
            <w:pPr>
              <w:spacing w:after="0" w:line="240" w:lineRule="auto"/>
              <w:rPr>
                <w:rFonts w:ascii="Times New Roman" w:eastAsia="Times New Roman" w:hAnsi="Times New Roman"/>
                <w:b/>
                <w:lang w:eastAsia="ru-RU"/>
              </w:rPr>
            </w:pPr>
            <w:r w:rsidRPr="009D0A74">
              <w:rPr>
                <w:rFonts w:ascii="Times New Roman" w:eastAsia="Times New Roman" w:hAnsi="Times New Roman"/>
                <w:lang w:eastAsia="ru-RU"/>
              </w:rPr>
              <w:t xml:space="preserve">А) 600листов;            </w:t>
            </w:r>
            <w:r w:rsidRPr="009D0A74">
              <w:rPr>
                <w:rFonts w:ascii="Times New Roman" w:eastAsia="Times New Roman" w:hAnsi="Times New Roman"/>
                <w:b/>
                <w:lang w:eastAsia="ru-RU"/>
              </w:rPr>
              <w:t>Б) 250листов;          В) 100листов;   Г) 500листов</w:t>
            </w:r>
          </w:p>
          <w:p w:rsidR="009D0A74" w:rsidRPr="009D0A74" w:rsidRDefault="009D0A74" w:rsidP="00A06B74">
            <w:pPr>
              <w:spacing w:after="0" w:line="240" w:lineRule="auto"/>
              <w:jc w:val="both"/>
              <w:rPr>
                <w:rFonts w:ascii="Times New Roman" w:eastAsia="Times New Roman" w:hAnsi="Times New Roman"/>
                <w:lang w:eastAsia="ru-RU"/>
              </w:rPr>
            </w:pP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122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Для хранения школьно-письменных и канцелярских товаров наиболее благоприятной  является температура и ОВВ:</w:t>
            </w:r>
          </w:p>
          <w:p w:rsidR="009D0A74" w:rsidRPr="009D0A74" w:rsidRDefault="009D0A74" w:rsidP="00A06B74">
            <w:pPr>
              <w:spacing w:after="0" w:line="240" w:lineRule="auto"/>
              <w:rPr>
                <w:rFonts w:ascii="Times New Roman" w:eastAsia="Times New Roman" w:hAnsi="Times New Roman"/>
                <w:b/>
                <w:lang w:val="en-US" w:eastAsia="ru-RU"/>
              </w:rPr>
            </w:pPr>
            <w:r w:rsidRPr="009D0A74">
              <w:rPr>
                <w:rFonts w:ascii="Times New Roman" w:eastAsia="Times New Roman" w:hAnsi="Times New Roman"/>
                <w:b/>
                <w:lang w:eastAsia="ru-RU"/>
              </w:rPr>
              <w:t>А</w:t>
            </w:r>
            <w:r w:rsidRPr="009D0A74">
              <w:rPr>
                <w:rFonts w:ascii="Times New Roman" w:eastAsia="Times New Roman" w:hAnsi="Times New Roman"/>
                <w:b/>
                <w:lang w:val="en-US" w:eastAsia="ru-RU"/>
              </w:rPr>
              <w:t>) t 15-20</w:t>
            </w:r>
            <w:r w:rsidRPr="009D0A74">
              <w:rPr>
                <w:rFonts w:ascii="Times New Roman" w:eastAsia="Times New Roman" w:hAnsi="Times New Roman"/>
                <w:b/>
                <w:vertAlign w:val="superscript"/>
                <w:lang w:val="en-US" w:eastAsia="ru-RU"/>
              </w:rPr>
              <w:t>0</w:t>
            </w:r>
            <w:r w:rsidRPr="009D0A74">
              <w:rPr>
                <w:rFonts w:ascii="Times New Roman" w:eastAsia="Times New Roman" w:hAnsi="Times New Roman"/>
                <w:b/>
                <w:lang w:val="en-US" w:eastAsia="ru-RU"/>
              </w:rPr>
              <w:t xml:space="preserve"> C,  OBB 60-70%</w:t>
            </w:r>
          </w:p>
          <w:p w:rsidR="009D0A74" w:rsidRPr="009D0A74" w:rsidRDefault="009D0A74" w:rsidP="00A06B74">
            <w:pPr>
              <w:spacing w:after="0" w:line="240" w:lineRule="auto"/>
              <w:rPr>
                <w:rFonts w:ascii="Times New Roman" w:eastAsia="Times New Roman" w:hAnsi="Times New Roman"/>
                <w:lang w:val="en-US" w:eastAsia="ru-RU"/>
              </w:rPr>
            </w:pPr>
            <w:r w:rsidRPr="009D0A74">
              <w:rPr>
                <w:rFonts w:ascii="Times New Roman" w:eastAsia="Times New Roman" w:hAnsi="Times New Roman"/>
                <w:lang w:eastAsia="ru-RU"/>
              </w:rPr>
              <w:t>Б</w:t>
            </w:r>
            <w:r w:rsidRPr="009D0A74">
              <w:rPr>
                <w:rFonts w:ascii="Times New Roman" w:eastAsia="Times New Roman" w:hAnsi="Times New Roman"/>
                <w:lang w:val="en-US" w:eastAsia="ru-RU"/>
              </w:rPr>
              <w:t>) t 20-25</w:t>
            </w:r>
            <w:r w:rsidRPr="009D0A74">
              <w:rPr>
                <w:rFonts w:ascii="Times New Roman" w:eastAsia="Times New Roman" w:hAnsi="Times New Roman"/>
                <w:vertAlign w:val="superscript"/>
                <w:lang w:val="en-US" w:eastAsia="ru-RU"/>
              </w:rPr>
              <w:t>0</w:t>
            </w:r>
            <w:r w:rsidRPr="009D0A74">
              <w:rPr>
                <w:rFonts w:ascii="Times New Roman" w:eastAsia="Times New Roman" w:hAnsi="Times New Roman"/>
                <w:lang w:val="en-US" w:eastAsia="ru-RU"/>
              </w:rPr>
              <w:t>C, OBB 80-90%</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В) </w:t>
            </w:r>
            <w:r w:rsidRPr="009D0A74">
              <w:rPr>
                <w:rFonts w:ascii="Times New Roman" w:eastAsia="Times New Roman" w:hAnsi="Times New Roman"/>
                <w:lang w:val="en-US" w:eastAsia="ru-RU"/>
              </w:rPr>
              <w:t>t</w:t>
            </w:r>
            <w:r w:rsidRPr="009D0A74">
              <w:rPr>
                <w:rFonts w:ascii="Times New Roman" w:eastAsia="Times New Roman" w:hAnsi="Times New Roman"/>
                <w:lang w:eastAsia="ru-RU"/>
              </w:rPr>
              <w:t xml:space="preserve"> 15-18</w:t>
            </w:r>
            <w:r w:rsidRPr="009D0A74">
              <w:rPr>
                <w:rFonts w:ascii="Times New Roman" w:eastAsia="Times New Roman" w:hAnsi="Times New Roman"/>
                <w:vertAlign w:val="superscript"/>
                <w:lang w:eastAsia="ru-RU"/>
              </w:rPr>
              <w:t>0</w:t>
            </w:r>
            <w:r w:rsidRPr="009D0A74">
              <w:rPr>
                <w:rFonts w:ascii="Times New Roman" w:eastAsia="Times New Roman" w:hAnsi="Times New Roman"/>
                <w:lang w:val="en-US" w:eastAsia="ru-RU"/>
              </w:rPr>
              <w:t>C</w:t>
            </w:r>
            <w:r w:rsidRPr="009D0A74">
              <w:rPr>
                <w:rFonts w:ascii="Times New Roman" w:eastAsia="Times New Roman" w:hAnsi="Times New Roman"/>
                <w:lang w:eastAsia="ru-RU"/>
              </w:rPr>
              <w:t xml:space="preserve">,  </w:t>
            </w:r>
            <w:r w:rsidRPr="009D0A74">
              <w:rPr>
                <w:rFonts w:ascii="Times New Roman" w:eastAsia="Times New Roman" w:hAnsi="Times New Roman"/>
                <w:lang w:val="en-US" w:eastAsia="ru-RU"/>
              </w:rPr>
              <w:t>OBB</w:t>
            </w:r>
            <w:r w:rsidRPr="009D0A74">
              <w:rPr>
                <w:rFonts w:ascii="Times New Roman" w:eastAsia="Times New Roman" w:hAnsi="Times New Roman"/>
                <w:lang w:eastAsia="ru-RU"/>
              </w:rPr>
              <w:t xml:space="preserve"> 95%</w:t>
            </w:r>
          </w:p>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 xml:space="preserve">Г) </w:t>
            </w:r>
            <w:r w:rsidRPr="009D0A74">
              <w:rPr>
                <w:rFonts w:ascii="Times New Roman" w:eastAsia="Times New Roman" w:hAnsi="Times New Roman"/>
                <w:lang w:val="en-US" w:eastAsia="ru-RU"/>
              </w:rPr>
              <w:t>t</w:t>
            </w:r>
            <w:r w:rsidRPr="009D0A74">
              <w:rPr>
                <w:rFonts w:ascii="Times New Roman" w:eastAsia="Times New Roman" w:hAnsi="Times New Roman"/>
                <w:lang w:eastAsia="ru-RU"/>
              </w:rPr>
              <w:t xml:space="preserve"> 20-25</w:t>
            </w:r>
            <w:r w:rsidRPr="009D0A74">
              <w:rPr>
                <w:rFonts w:ascii="Times New Roman" w:eastAsia="Times New Roman" w:hAnsi="Times New Roman"/>
                <w:vertAlign w:val="superscript"/>
                <w:lang w:eastAsia="ru-RU"/>
              </w:rPr>
              <w:t>0</w:t>
            </w:r>
            <w:r w:rsidRPr="009D0A74">
              <w:rPr>
                <w:rFonts w:ascii="Times New Roman" w:eastAsia="Times New Roman" w:hAnsi="Times New Roman"/>
                <w:lang w:val="en-US" w:eastAsia="ru-RU"/>
              </w:rPr>
              <w:t>C</w:t>
            </w:r>
            <w:r w:rsidRPr="009D0A74">
              <w:rPr>
                <w:rFonts w:ascii="Times New Roman" w:eastAsia="Times New Roman" w:hAnsi="Times New Roman"/>
                <w:lang w:eastAsia="ru-RU"/>
              </w:rPr>
              <w:t xml:space="preserve">, </w:t>
            </w:r>
            <w:r w:rsidRPr="009D0A74">
              <w:rPr>
                <w:rFonts w:ascii="Times New Roman" w:eastAsia="Times New Roman" w:hAnsi="Times New Roman"/>
                <w:lang w:val="en-US" w:eastAsia="ru-RU"/>
              </w:rPr>
              <w:t>OBB</w:t>
            </w:r>
            <w:r w:rsidRPr="009D0A74">
              <w:rPr>
                <w:rFonts w:ascii="Times New Roman" w:eastAsia="Times New Roman" w:hAnsi="Times New Roman"/>
                <w:lang w:eastAsia="ru-RU"/>
              </w:rPr>
              <w:t xml:space="preserve"> 85%</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123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Холодильники следует хранить в упакованном виде в закрытых помещениях при ОВВ:</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не выше 50%;                </w:t>
            </w:r>
            <w:r w:rsidRPr="009D0A74">
              <w:rPr>
                <w:rFonts w:ascii="Times New Roman" w:eastAsia="Times New Roman" w:hAnsi="Times New Roman"/>
                <w:b/>
                <w:bCs/>
                <w:color w:val="000000"/>
                <w:spacing w:val="5"/>
                <w:shd w:val="clear" w:color="auto" w:fill="FFFFFF"/>
                <w:lang w:eastAsia="ru-RU"/>
              </w:rPr>
              <w:t xml:space="preserve">Б) не выше 80 </w:t>
            </w:r>
            <w:r w:rsidRPr="009D0A74">
              <w:rPr>
                <w:rFonts w:ascii="Times New Roman" w:eastAsia="Times New Roman" w:hAnsi="Times New Roman"/>
                <w:color w:val="000000"/>
                <w:spacing w:val="3"/>
                <w:shd w:val="clear" w:color="auto" w:fill="FFFFFF"/>
                <w:lang w:eastAsia="ru-RU"/>
              </w:rPr>
              <w:t>%;               В) 95%</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124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Занимают около 90% рынка холодильников:</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абсорбционные;     </w:t>
            </w:r>
            <w:r w:rsidRPr="009D0A74">
              <w:rPr>
                <w:rFonts w:ascii="Times New Roman" w:eastAsia="Times New Roman" w:hAnsi="Times New Roman"/>
                <w:bCs/>
                <w:color w:val="000000"/>
                <w:spacing w:val="5"/>
                <w:shd w:val="clear" w:color="auto" w:fill="FFFFFF"/>
                <w:lang w:eastAsia="ru-RU"/>
              </w:rPr>
              <w:t>Б)</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 xml:space="preserve">термоэлектрические;    </w:t>
            </w:r>
            <w:r w:rsidRPr="009D0A74">
              <w:rPr>
                <w:rFonts w:ascii="Times New Roman" w:eastAsia="Times New Roman" w:hAnsi="Times New Roman"/>
                <w:b/>
                <w:bCs/>
                <w:color w:val="000000"/>
                <w:spacing w:val="5"/>
                <w:shd w:val="clear" w:color="auto" w:fill="FFFFFF"/>
                <w:lang w:eastAsia="ru-RU"/>
              </w:rPr>
              <w:t>В) компрессионные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125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Холодильники, составляющие около 1% рынка, хладагент отсутствует, отбор тепла осуществляет термобатарея:</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А) компрессионные</w:t>
            </w:r>
            <w:r w:rsidRPr="009D0A74">
              <w:rPr>
                <w:rFonts w:ascii="Times New Roman" w:eastAsia="Times New Roman" w:hAnsi="Times New Roman"/>
                <w:b/>
                <w:color w:val="000000"/>
                <w:spacing w:val="3"/>
                <w:shd w:val="clear" w:color="auto" w:fill="FFFFFF"/>
                <w:lang w:eastAsia="ru-RU"/>
              </w:rPr>
              <w:t xml:space="preserve">; </w:t>
            </w:r>
            <w:r w:rsidRPr="009D0A74">
              <w:rPr>
                <w:rFonts w:ascii="Times New Roman" w:eastAsia="Times New Roman" w:hAnsi="Times New Roman"/>
                <w:bCs/>
                <w:color w:val="000000"/>
                <w:spacing w:val="5"/>
                <w:shd w:val="clear" w:color="auto" w:fill="FFFFFF"/>
                <w:lang w:eastAsia="ru-RU"/>
              </w:rPr>
              <w:t>Б)</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 xml:space="preserve">абсорбционные; </w:t>
            </w:r>
            <w:r w:rsidRPr="009D0A74">
              <w:rPr>
                <w:rFonts w:ascii="Times New Roman" w:eastAsia="Times New Roman" w:hAnsi="Times New Roman"/>
                <w:b/>
                <w:bCs/>
                <w:color w:val="000000"/>
                <w:spacing w:val="5"/>
                <w:shd w:val="clear" w:color="auto" w:fill="FFFFFF"/>
                <w:lang w:eastAsia="ru-RU"/>
              </w:rPr>
              <w:t>В) термоэлектрические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126</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На терморегуляторе утюга символ «Одна точка» соответствует температуре:</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b/>
                <w:bCs/>
                <w:color w:val="000000"/>
                <w:spacing w:val="5"/>
                <w:shd w:val="clear" w:color="auto" w:fill="FFFFFF"/>
                <w:lang w:eastAsia="ru-RU"/>
              </w:rPr>
              <w:t>А) макс. 110</w:t>
            </w:r>
            <w:proofErr w:type="gramStart"/>
            <w:r w:rsidRPr="009D0A74">
              <w:rPr>
                <w:rFonts w:ascii="Times New Roman" w:eastAsia="Times New Roman" w:hAnsi="Times New Roman"/>
                <w:b/>
                <w:bCs/>
                <w:color w:val="000000"/>
                <w:spacing w:val="5"/>
                <w:shd w:val="clear" w:color="auto" w:fill="FFFFFF"/>
                <w:lang w:eastAsia="ru-RU"/>
              </w:rPr>
              <w:t>°С</w:t>
            </w:r>
            <w:proofErr w:type="gramEnd"/>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bCs/>
                <w:color w:val="000000"/>
                <w:spacing w:val="5"/>
                <w:shd w:val="clear" w:color="auto" w:fill="FFFFFF"/>
                <w:lang w:eastAsia="ru-RU"/>
              </w:rPr>
              <w:t>Б)</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 xml:space="preserve">макс. 150°С;                 </w:t>
            </w:r>
            <w:r w:rsidRPr="009D0A74">
              <w:rPr>
                <w:rFonts w:ascii="Times New Roman" w:eastAsia="Times New Roman" w:hAnsi="Times New Roman"/>
                <w:bCs/>
                <w:color w:val="000000"/>
                <w:spacing w:val="5"/>
                <w:shd w:val="clear" w:color="auto" w:fill="FFFFFF"/>
                <w:lang w:eastAsia="ru-RU"/>
              </w:rPr>
              <w:t>В)</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макс. 200°С</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lastRenderedPageBreak/>
              <w:t>127</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На терморегуляторе утюга символ «Две точки» соответствует температуре:</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макс. </w:t>
            </w:r>
            <w:r w:rsidRPr="009D0A74">
              <w:rPr>
                <w:rFonts w:ascii="Times New Roman" w:eastAsia="Times New Roman" w:hAnsi="Times New Roman"/>
                <w:b/>
                <w:bCs/>
                <w:color w:val="000000"/>
                <w:spacing w:val="5"/>
                <w:shd w:val="clear" w:color="auto" w:fill="FFFFFF"/>
                <w:lang w:eastAsia="ru-RU"/>
              </w:rPr>
              <w:t>1</w:t>
            </w:r>
            <w:r w:rsidRPr="009D0A74">
              <w:rPr>
                <w:rFonts w:ascii="Times New Roman" w:eastAsia="Times New Roman" w:hAnsi="Times New Roman"/>
                <w:color w:val="000000"/>
                <w:spacing w:val="3"/>
                <w:shd w:val="clear" w:color="auto" w:fill="FFFFFF"/>
                <w:lang w:eastAsia="ru-RU"/>
              </w:rPr>
              <w:t>10</w:t>
            </w:r>
            <w:proofErr w:type="gramStart"/>
            <w:r w:rsidRPr="009D0A74">
              <w:rPr>
                <w:rFonts w:ascii="Times New Roman" w:eastAsia="Times New Roman" w:hAnsi="Times New Roman"/>
                <w:color w:val="000000"/>
                <w:spacing w:val="3"/>
                <w:shd w:val="clear" w:color="auto" w:fill="FFFFFF"/>
                <w:lang w:eastAsia="ru-RU"/>
              </w:rPr>
              <w:t>°С</w:t>
            </w:r>
            <w:proofErr w:type="gramEnd"/>
            <w:r w:rsidRPr="009D0A74">
              <w:rPr>
                <w:rFonts w:ascii="Times New Roman" w:eastAsia="Times New Roman" w:hAnsi="Times New Roman"/>
                <w:color w:val="000000"/>
                <w:spacing w:val="3"/>
                <w:shd w:val="clear" w:color="auto" w:fill="FFFFFF"/>
                <w:lang w:eastAsia="ru-RU"/>
              </w:rPr>
              <w:t xml:space="preserve">;                </w:t>
            </w:r>
            <w:r w:rsidRPr="009D0A74">
              <w:rPr>
                <w:rFonts w:ascii="Times New Roman" w:eastAsia="Times New Roman" w:hAnsi="Times New Roman"/>
                <w:b/>
                <w:bCs/>
                <w:color w:val="000000"/>
                <w:spacing w:val="5"/>
                <w:shd w:val="clear" w:color="auto" w:fill="FFFFFF"/>
                <w:lang w:eastAsia="ru-RU"/>
              </w:rPr>
              <w:t xml:space="preserve">Б) макс. 150°С;                </w:t>
            </w:r>
            <w:r w:rsidRPr="009D0A74">
              <w:rPr>
                <w:rFonts w:ascii="Times New Roman" w:eastAsia="Times New Roman" w:hAnsi="Times New Roman"/>
                <w:bCs/>
                <w:color w:val="000000"/>
                <w:spacing w:val="5"/>
                <w:shd w:val="clear" w:color="auto" w:fill="FFFFFF"/>
                <w:lang w:eastAsia="ru-RU"/>
              </w:rPr>
              <w:t>В)</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макс. 200°С</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128</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Прибор, применяющийся для приготовления горячих бутербродов:</w:t>
            </w:r>
          </w:p>
          <w:p w:rsidR="009D0A74" w:rsidRPr="009D0A74" w:rsidRDefault="009D0A74" w:rsidP="00A06B74">
            <w:pPr>
              <w:widowControl w:val="0"/>
              <w:tabs>
                <w:tab w:val="left" w:pos="494"/>
              </w:tabs>
              <w:spacing w:after="0" w:line="240" w:lineRule="auto"/>
              <w:rPr>
                <w:rFonts w:ascii="Times New Roman" w:eastAsia="Times New Roman" w:hAnsi="Times New Roman"/>
                <w:lang w:eastAsia="ru-RU"/>
              </w:rPr>
            </w:pPr>
            <w:r w:rsidRPr="009D0A74">
              <w:rPr>
                <w:rFonts w:ascii="Times New Roman" w:eastAsia="Times New Roman" w:hAnsi="Times New Roman"/>
                <w:b/>
                <w:bCs/>
                <w:color w:val="000000"/>
                <w:spacing w:val="5"/>
                <w:shd w:val="clear" w:color="auto" w:fill="FFFFFF"/>
                <w:lang w:eastAsia="ru-RU"/>
              </w:rPr>
              <w:t xml:space="preserve">А) </w:t>
            </w:r>
            <w:proofErr w:type="spellStart"/>
            <w:r w:rsidRPr="009D0A74">
              <w:rPr>
                <w:rFonts w:ascii="Times New Roman" w:eastAsia="Times New Roman" w:hAnsi="Times New Roman"/>
                <w:b/>
                <w:bCs/>
                <w:color w:val="000000"/>
                <w:spacing w:val="5"/>
                <w:shd w:val="clear" w:color="auto" w:fill="FFFFFF"/>
                <w:lang w:eastAsia="ru-RU"/>
              </w:rPr>
              <w:t>ростер</w:t>
            </w:r>
            <w:proofErr w:type="spellEnd"/>
            <w:r w:rsidRPr="009D0A74">
              <w:rPr>
                <w:rFonts w:ascii="Times New Roman" w:eastAsia="Times New Roman" w:hAnsi="Times New Roman"/>
                <w:b/>
                <w:bCs/>
                <w:color w:val="000000"/>
                <w:spacing w:val="5"/>
                <w:shd w:val="clear" w:color="auto" w:fill="FFFFFF"/>
                <w:lang w:eastAsia="ru-RU"/>
              </w:rPr>
              <w:t>;</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Б) тостер;</w:t>
            </w:r>
          </w:p>
          <w:p w:rsidR="009D0A74" w:rsidRPr="009D0A74" w:rsidRDefault="009D0A74" w:rsidP="00A06B74">
            <w:pPr>
              <w:widowControl w:val="0"/>
              <w:tabs>
                <w:tab w:val="left" w:pos="470"/>
              </w:tabs>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В) мармит.</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129</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Прибор, для обжаривания ломтиков хлеба, имеют вертикальную загрузку:</w:t>
            </w:r>
          </w:p>
          <w:p w:rsidR="009D0A74" w:rsidRPr="009D0A74" w:rsidRDefault="009D0A74" w:rsidP="00A06B74">
            <w:pPr>
              <w:widowControl w:val="0"/>
              <w:tabs>
                <w:tab w:val="left" w:pos="470"/>
              </w:tabs>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w:t>
            </w:r>
            <w:proofErr w:type="spellStart"/>
            <w:r w:rsidRPr="009D0A74">
              <w:rPr>
                <w:rFonts w:ascii="Times New Roman" w:eastAsia="Times New Roman" w:hAnsi="Times New Roman"/>
                <w:color w:val="000000"/>
                <w:spacing w:val="3"/>
                <w:shd w:val="clear" w:color="auto" w:fill="FFFFFF"/>
                <w:lang w:eastAsia="ru-RU"/>
              </w:rPr>
              <w:t>ростер</w:t>
            </w:r>
            <w:proofErr w:type="spellEnd"/>
            <w:r w:rsidRPr="009D0A74">
              <w:rPr>
                <w:rFonts w:ascii="Times New Roman" w:eastAsia="Times New Roman" w:hAnsi="Times New Roman"/>
                <w:color w:val="000000"/>
                <w:spacing w:val="3"/>
                <w:shd w:val="clear" w:color="auto" w:fill="FFFFFF"/>
                <w:lang w:eastAsia="ru-RU"/>
              </w:rPr>
              <w:t>;</w:t>
            </w:r>
            <w:r w:rsidRPr="009D0A74">
              <w:rPr>
                <w:rFonts w:ascii="Times New Roman" w:eastAsia="Times New Roman" w:hAnsi="Times New Roman"/>
                <w:lang w:eastAsia="ru-RU"/>
              </w:rPr>
              <w:t xml:space="preserve">           Б) </w:t>
            </w:r>
            <w:r w:rsidRPr="009D0A74">
              <w:rPr>
                <w:rFonts w:ascii="Times New Roman" w:eastAsia="Times New Roman" w:hAnsi="Times New Roman"/>
                <w:b/>
                <w:bCs/>
                <w:color w:val="000000"/>
                <w:spacing w:val="5"/>
                <w:shd w:val="clear" w:color="auto" w:fill="FFFFFF"/>
                <w:lang w:eastAsia="ru-RU"/>
              </w:rPr>
              <w:t>тостер;</w:t>
            </w:r>
            <w:r w:rsidRPr="009D0A74">
              <w:rPr>
                <w:rFonts w:ascii="Times New Roman" w:eastAsia="Times New Roman" w:hAnsi="Times New Roman"/>
                <w:lang w:eastAsia="ru-RU"/>
              </w:rPr>
              <w:t xml:space="preserve">              В) </w:t>
            </w:r>
            <w:r w:rsidRPr="009D0A74">
              <w:rPr>
                <w:rFonts w:ascii="Times New Roman" w:eastAsia="Times New Roman" w:hAnsi="Times New Roman"/>
                <w:color w:val="000000"/>
                <w:spacing w:val="3"/>
                <w:shd w:val="clear" w:color="auto" w:fill="FFFFFF"/>
                <w:lang w:eastAsia="ru-RU"/>
              </w:rPr>
              <w:t>мармит.</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130</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color w:val="000000"/>
                <w:spacing w:val="3"/>
                <w:shd w:val="clear" w:color="auto" w:fill="FFFFFF"/>
                <w:lang w:eastAsia="ru-RU"/>
              </w:rPr>
              <w:t xml:space="preserve">По происхождению строительные материалы различают: </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А) минеральные, органические, комбинированные;</w:t>
            </w:r>
          </w:p>
          <w:p w:rsidR="009D0A74" w:rsidRPr="009D0A74" w:rsidRDefault="009D0A74" w:rsidP="00A06B74">
            <w:pPr>
              <w:widowControl w:val="0"/>
              <w:spacing w:after="0" w:line="240" w:lineRule="auto"/>
              <w:rPr>
                <w:rFonts w:ascii="Times New Roman" w:eastAsia="Times New Roman" w:hAnsi="Times New Roman"/>
                <w:b/>
                <w:bCs/>
                <w:color w:val="000000"/>
                <w:spacing w:val="5"/>
                <w:shd w:val="clear" w:color="auto" w:fill="FFFFFF"/>
                <w:lang w:eastAsia="ru-RU"/>
              </w:rPr>
            </w:pPr>
            <w:r w:rsidRPr="009D0A74">
              <w:rPr>
                <w:rFonts w:ascii="Times New Roman" w:eastAsia="Times New Roman" w:hAnsi="Times New Roman"/>
                <w:b/>
                <w:bCs/>
                <w:color w:val="000000"/>
                <w:spacing w:val="5"/>
                <w:shd w:val="clear" w:color="auto" w:fill="FFFFFF"/>
                <w:lang w:eastAsia="ru-RU"/>
              </w:rPr>
              <w:t>Б) природные, искусственные;</w:t>
            </w:r>
          </w:p>
          <w:p w:rsidR="009D0A74" w:rsidRPr="009D0A74" w:rsidRDefault="009D0A74" w:rsidP="00A06B74">
            <w:pPr>
              <w:widowControl w:val="0"/>
              <w:spacing w:after="0" w:line="240" w:lineRule="auto"/>
              <w:rPr>
                <w:rFonts w:ascii="Times New Roman" w:eastAsia="Times New Roman" w:hAnsi="Times New Roman"/>
                <w:b/>
                <w:lang w:eastAsia="ru-RU"/>
              </w:rPr>
            </w:pPr>
            <w:r w:rsidRPr="009D0A74">
              <w:rPr>
                <w:rFonts w:ascii="Times New Roman" w:eastAsia="Times New Roman" w:hAnsi="Times New Roman"/>
                <w:bCs/>
                <w:color w:val="000000"/>
                <w:spacing w:val="5"/>
                <w:shd w:val="clear" w:color="auto" w:fill="FFFFFF"/>
                <w:lang w:eastAsia="ru-RU"/>
              </w:rPr>
              <w:t>В) природные, органические.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131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К каким строительным товарам по происхождению относят кирпич:</w:t>
            </w:r>
          </w:p>
          <w:p w:rsidR="009D0A74" w:rsidRPr="009D0A74" w:rsidRDefault="009D0A74" w:rsidP="00A06B74">
            <w:pPr>
              <w:widowControl w:val="0"/>
              <w:tabs>
                <w:tab w:val="left" w:pos="470"/>
              </w:tabs>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А) к природным;</w:t>
            </w:r>
            <w:r w:rsidRPr="009D0A74">
              <w:rPr>
                <w:rFonts w:ascii="Times New Roman" w:eastAsia="Times New Roman" w:hAnsi="Times New Roman"/>
                <w:lang w:eastAsia="ru-RU"/>
              </w:rPr>
              <w:t xml:space="preserve">       Б) </w:t>
            </w:r>
            <w:r w:rsidRPr="009D0A74">
              <w:rPr>
                <w:rFonts w:ascii="Times New Roman" w:eastAsia="Times New Roman" w:hAnsi="Times New Roman"/>
                <w:b/>
                <w:bCs/>
                <w:color w:val="000000"/>
                <w:spacing w:val="5"/>
                <w:shd w:val="clear" w:color="auto" w:fill="FFFFFF"/>
                <w:lang w:eastAsia="ru-RU"/>
              </w:rPr>
              <w:t>к искусственным;</w:t>
            </w:r>
            <w:r w:rsidRPr="009D0A74">
              <w:rPr>
                <w:rFonts w:ascii="Times New Roman" w:eastAsia="Times New Roman" w:hAnsi="Times New Roman"/>
                <w:lang w:eastAsia="ru-RU"/>
              </w:rPr>
              <w:t xml:space="preserve">           В) </w:t>
            </w:r>
            <w:r w:rsidRPr="009D0A74">
              <w:rPr>
                <w:rFonts w:ascii="Times New Roman" w:eastAsia="Times New Roman" w:hAnsi="Times New Roman"/>
                <w:color w:val="000000"/>
                <w:spacing w:val="3"/>
                <w:shd w:val="clear" w:color="auto" w:fill="FFFFFF"/>
                <w:lang w:eastAsia="ru-RU"/>
              </w:rPr>
              <w:t>к минеральным.</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132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Рулонные материалы, применяемые для покрытия кровли и для гидроизоляции:</w:t>
            </w:r>
          </w:p>
          <w:p w:rsidR="009D0A74" w:rsidRPr="009D0A74" w:rsidRDefault="009D0A74" w:rsidP="00A06B74">
            <w:pPr>
              <w:widowControl w:val="0"/>
              <w:tabs>
                <w:tab w:val="left" w:pos="490"/>
              </w:tabs>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А) плиточные материалы;</w:t>
            </w:r>
            <w:r w:rsidRPr="009D0A74">
              <w:rPr>
                <w:rFonts w:ascii="Times New Roman" w:eastAsia="Times New Roman" w:hAnsi="Times New Roman"/>
                <w:lang w:eastAsia="ru-RU"/>
              </w:rPr>
              <w:t xml:space="preserve">                        </w:t>
            </w:r>
            <w:r w:rsidRPr="009D0A74">
              <w:rPr>
                <w:rFonts w:ascii="Times New Roman" w:eastAsia="Times New Roman" w:hAnsi="Times New Roman"/>
                <w:b/>
                <w:bCs/>
                <w:color w:val="000000"/>
                <w:spacing w:val="5"/>
                <w:shd w:val="clear" w:color="auto" w:fill="FFFFFF"/>
                <w:lang w:eastAsia="ru-RU"/>
              </w:rPr>
              <w:t>Б)   кровельные материалы;</w:t>
            </w:r>
          </w:p>
          <w:p w:rsidR="009D0A74" w:rsidRPr="009D0A74" w:rsidRDefault="009D0A74" w:rsidP="00A06B74">
            <w:pPr>
              <w:widowControl w:val="0"/>
              <w:tabs>
                <w:tab w:val="left" w:pos="466"/>
              </w:tabs>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                            В) материалы для покрытия полов.</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133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355" w:lineRule="exact"/>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К факторам, формирующим потребительские свойства мебели, относят:</w:t>
            </w:r>
          </w:p>
          <w:p w:rsidR="009D0A74" w:rsidRPr="009D0A74" w:rsidRDefault="009D0A74" w:rsidP="00A06B74">
            <w:pPr>
              <w:widowControl w:val="0"/>
              <w:tabs>
                <w:tab w:val="left" w:pos="485"/>
              </w:tabs>
              <w:spacing w:after="0" w:line="326" w:lineRule="exact"/>
              <w:rPr>
                <w:rFonts w:ascii="Times New Roman" w:eastAsia="Times New Roman" w:hAnsi="Times New Roman"/>
                <w:lang w:eastAsia="ru-RU"/>
              </w:rPr>
            </w:pPr>
            <w:r w:rsidRPr="009D0A74">
              <w:rPr>
                <w:rFonts w:ascii="Times New Roman" w:eastAsia="Times New Roman" w:hAnsi="Times New Roman"/>
                <w:b/>
                <w:bCs/>
                <w:color w:val="000000"/>
                <w:spacing w:val="5"/>
                <w:shd w:val="clear" w:color="auto" w:fill="FFFFFF"/>
                <w:lang w:eastAsia="ru-RU"/>
              </w:rPr>
              <w:t>А) сырье и технологию производства;</w:t>
            </w:r>
          </w:p>
          <w:p w:rsidR="009D0A74" w:rsidRPr="009D0A74" w:rsidRDefault="009D0A74" w:rsidP="00A06B74">
            <w:pPr>
              <w:widowControl w:val="0"/>
              <w:spacing w:after="0" w:line="326" w:lineRule="exact"/>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Б) особенности технологии производства и отделки;</w:t>
            </w:r>
          </w:p>
          <w:p w:rsidR="009D0A74" w:rsidRPr="009D0A74" w:rsidRDefault="009D0A74" w:rsidP="00A06B74">
            <w:pPr>
              <w:widowControl w:val="0"/>
              <w:tabs>
                <w:tab w:val="left" w:pos="470"/>
              </w:tabs>
              <w:spacing w:after="0" w:line="326" w:lineRule="exact"/>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В) направление моды.</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134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307" w:lineRule="exact"/>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Основные древесные породы, используемые в мебельном производстве:</w:t>
            </w:r>
          </w:p>
          <w:p w:rsidR="009D0A74" w:rsidRPr="009D0A74" w:rsidRDefault="009D0A74" w:rsidP="00A06B74">
            <w:pPr>
              <w:widowControl w:val="0"/>
              <w:tabs>
                <w:tab w:val="left" w:pos="365"/>
              </w:tabs>
              <w:spacing w:after="0" w:line="317" w:lineRule="exact"/>
              <w:jc w:val="both"/>
              <w:rPr>
                <w:rFonts w:ascii="Times New Roman" w:eastAsia="Times New Roman" w:hAnsi="Times New Roman"/>
                <w:lang w:eastAsia="ru-RU"/>
              </w:rPr>
            </w:pPr>
            <w:r w:rsidRPr="009D0A74">
              <w:rPr>
                <w:rFonts w:ascii="Times New Roman" w:eastAsia="Times New Roman" w:hAnsi="Times New Roman"/>
                <w:b/>
                <w:bCs/>
                <w:color w:val="000000"/>
                <w:spacing w:val="5"/>
                <w:shd w:val="clear" w:color="auto" w:fill="FFFFFF"/>
                <w:lang w:eastAsia="ru-RU"/>
              </w:rPr>
              <w:t>А) твердолиственные и тропические породы;</w:t>
            </w:r>
          </w:p>
          <w:p w:rsidR="009D0A74" w:rsidRPr="009D0A74" w:rsidRDefault="009D0A74" w:rsidP="00A06B74">
            <w:pPr>
              <w:widowControl w:val="0"/>
              <w:spacing w:after="0" w:line="317" w:lineRule="exact"/>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Б) хвойные и тропические породы;</w:t>
            </w:r>
          </w:p>
          <w:p w:rsidR="009D0A74" w:rsidRPr="009D0A74" w:rsidRDefault="009D0A74" w:rsidP="00A06B74">
            <w:pPr>
              <w:widowControl w:val="0"/>
              <w:tabs>
                <w:tab w:val="left" w:pos="350"/>
              </w:tabs>
              <w:spacing w:after="0" w:line="317" w:lineRule="exact"/>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В) </w:t>
            </w:r>
            <w:proofErr w:type="spellStart"/>
            <w:r w:rsidRPr="009D0A74">
              <w:rPr>
                <w:rFonts w:ascii="Times New Roman" w:eastAsia="Times New Roman" w:hAnsi="Times New Roman"/>
                <w:color w:val="000000"/>
                <w:spacing w:val="3"/>
                <w:shd w:val="clear" w:color="auto" w:fill="FFFFFF"/>
                <w:lang w:eastAsia="ru-RU"/>
              </w:rPr>
              <w:t>мягколиственные</w:t>
            </w:r>
            <w:proofErr w:type="spellEnd"/>
            <w:r w:rsidRPr="009D0A74">
              <w:rPr>
                <w:rFonts w:ascii="Times New Roman" w:eastAsia="Times New Roman" w:hAnsi="Times New Roman"/>
                <w:color w:val="000000"/>
                <w:spacing w:val="3"/>
                <w:shd w:val="clear" w:color="auto" w:fill="FFFFFF"/>
                <w:lang w:eastAsia="ru-RU"/>
              </w:rPr>
              <w:t xml:space="preserve"> и тропические.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135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336" w:lineRule="exact"/>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Мебель, которую можно использовать для хранения книг, а также как стол:</w:t>
            </w:r>
          </w:p>
          <w:p w:rsidR="009D0A74" w:rsidRPr="009D0A74" w:rsidRDefault="009D0A74" w:rsidP="00A06B74">
            <w:pPr>
              <w:widowControl w:val="0"/>
              <w:spacing w:after="0" w:line="250" w:lineRule="exact"/>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тумба;                   Б) </w:t>
            </w:r>
            <w:proofErr w:type="spellStart"/>
            <w:r w:rsidRPr="009D0A74">
              <w:rPr>
                <w:rFonts w:ascii="Times New Roman" w:eastAsia="Times New Roman" w:hAnsi="Times New Roman"/>
                <w:color w:val="000000"/>
                <w:spacing w:val="3"/>
                <w:shd w:val="clear" w:color="auto" w:fill="FFFFFF"/>
                <w:lang w:eastAsia="ru-RU"/>
              </w:rPr>
              <w:t>банкетка</w:t>
            </w:r>
            <w:proofErr w:type="spellEnd"/>
            <w:r w:rsidRPr="009D0A74">
              <w:rPr>
                <w:rFonts w:ascii="Times New Roman" w:eastAsia="Times New Roman" w:hAnsi="Times New Roman"/>
                <w:color w:val="000000"/>
                <w:spacing w:val="3"/>
                <w:shd w:val="clear" w:color="auto" w:fill="FFFFFF"/>
                <w:lang w:eastAsia="ru-RU"/>
              </w:rPr>
              <w:t xml:space="preserve">;                     </w:t>
            </w:r>
            <w:r w:rsidRPr="009D0A74">
              <w:rPr>
                <w:rFonts w:ascii="Times New Roman" w:eastAsia="Times New Roman" w:hAnsi="Times New Roman"/>
                <w:b/>
                <w:bCs/>
                <w:color w:val="000000"/>
                <w:spacing w:val="5"/>
                <w:shd w:val="clear" w:color="auto" w:fill="FFFFFF"/>
                <w:lang w:eastAsia="ru-RU"/>
              </w:rPr>
              <w:t>В) секретер</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136</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341" w:lineRule="exact"/>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Мебель, состоящая из тумбы и трех зеркал, среднее - неподвижное, а два боковых вращаются:</w:t>
            </w:r>
          </w:p>
          <w:p w:rsidR="009D0A74" w:rsidRPr="009D0A74" w:rsidRDefault="009D0A74" w:rsidP="00A06B74">
            <w:pPr>
              <w:widowControl w:val="0"/>
              <w:spacing w:after="0" w:line="250" w:lineRule="exact"/>
              <w:jc w:val="both"/>
              <w:rPr>
                <w:rFonts w:ascii="Times New Roman" w:eastAsia="Times New Roman" w:hAnsi="Times New Roman"/>
                <w:lang w:eastAsia="ru-RU"/>
              </w:rPr>
            </w:pPr>
            <w:r w:rsidRPr="009D0A74">
              <w:rPr>
                <w:rFonts w:ascii="Times New Roman" w:eastAsia="Times New Roman" w:hAnsi="Times New Roman"/>
                <w:b/>
                <w:bCs/>
                <w:color w:val="000000"/>
                <w:spacing w:val="5"/>
                <w:shd w:val="clear" w:color="auto" w:fill="FFFFFF"/>
                <w:lang w:eastAsia="ru-RU"/>
              </w:rPr>
              <w:t xml:space="preserve">А) трельяж;                </w:t>
            </w:r>
            <w:r w:rsidRPr="009D0A74">
              <w:rPr>
                <w:rFonts w:ascii="Times New Roman" w:eastAsia="Times New Roman" w:hAnsi="Times New Roman"/>
                <w:bCs/>
                <w:color w:val="000000"/>
                <w:spacing w:val="5"/>
                <w:shd w:val="clear" w:color="auto" w:fill="FFFFFF"/>
                <w:lang w:eastAsia="ru-RU"/>
              </w:rPr>
              <w:t>Б)</w:t>
            </w:r>
            <w:r w:rsidRPr="009D0A74">
              <w:rPr>
                <w:rFonts w:ascii="Times New Roman" w:eastAsia="Times New Roman" w:hAnsi="Times New Roman"/>
                <w:b/>
                <w:bCs/>
                <w:color w:val="000000"/>
                <w:spacing w:val="5"/>
                <w:shd w:val="clear" w:color="auto" w:fill="FFFFFF"/>
                <w:lang w:eastAsia="ru-RU"/>
              </w:rPr>
              <w:t xml:space="preserve"> </w:t>
            </w:r>
            <w:proofErr w:type="spellStart"/>
            <w:r w:rsidRPr="009D0A74">
              <w:rPr>
                <w:rFonts w:ascii="Times New Roman" w:eastAsia="Times New Roman" w:hAnsi="Times New Roman"/>
                <w:color w:val="000000"/>
                <w:spacing w:val="3"/>
                <w:shd w:val="clear" w:color="auto" w:fill="FFFFFF"/>
                <w:lang w:eastAsia="ru-RU"/>
              </w:rPr>
              <w:t>банкетка</w:t>
            </w:r>
            <w:proofErr w:type="spellEnd"/>
            <w:r w:rsidRPr="009D0A74">
              <w:rPr>
                <w:rFonts w:ascii="Times New Roman" w:eastAsia="Times New Roman" w:hAnsi="Times New Roman"/>
                <w:b/>
                <w:color w:val="000000"/>
                <w:spacing w:val="3"/>
                <w:shd w:val="clear" w:color="auto" w:fill="FFFFFF"/>
                <w:lang w:eastAsia="ru-RU"/>
              </w:rPr>
              <w:t xml:space="preserve">;               </w:t>
            </w:r>
            <w:r w:rsidRPr="009D0A74">
              <w:rPr>
                <w:rFonts w:ascii="Times New Roman" w:eastAsia="Times New Roman" w:hAnsi="Times New Roman"/>
                <w:bCs/>
                <w:color w:val="000000"/>
                <w:spacing w:val="5"/>
                <w:shd w:val="clear" w:color="auto" w:fill="FFFFFF"/>
                <w:lang w:eastAsia="ru-RU"/>
              </w:rPr>
              <w:t>В)</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секретер</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137</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331" w:lineRule="exact"/>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color w:val="000000"/>
                <w:spacing w:val="3"/>
                <w:shd w:val="clear" w:color="auto" w:fill="FFFFFF"/>
                <w:lang w:eastAsia="ru-RU"/>
              </w:rPr>
              <w:t>Тумба с зеркалом, дающим отражение человека во весь рост:</w:t>
            </w:r>
          </w:p>
          <w:p w:rsidR="009D0A74" w:rsidRPr="009D0A74" w:rsidRDefault="009D0A74" w:rsidP="00A06B74">
            <w:pPr>
              <w:widowControl w:val="0"/>
              <w:spacing w:after="0" w:line="331" w:lineRule="exact"/>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 А) трельяж;                 Б) </w:t>
            </w:r>
            <w:proofErr w:type="spellStart"/>
            <w:r w:rsidRPr="009D0A74">
              <w:rPr>
                <w:rFonts w:ascii="Times New Roman" w:eastAsia="Times New Roman" w:hAnsi="Times New Roman"/>
                <w:color w:val="000000"/>
                <w:spacing w:val="3"/>
                <w:shd w:val="clear" w:color="auto" w:fill="FFFFFF"/>
                <w:lang w:eastAsia="ru-RU"/>
              </w:rPr>
              <w:t>банкетка</w:t>
            </w:r>
            <w:proofErr w:type="spellEnd"/>
            <w:r w:rsidRPr="009D0A74">
              <w:rPr>
                <w:rFonts w:ascii="Times New Roman" w:eastAsia="Times New Roman" w:hAnsi="Times New Roman"/>
                <w:color w:val="000000"/>
                <w:spacing w:val="3"/>
                <w:shd w:val="clear" w:color="auto" w:fill="FFFFFF"/>
                <w:lang w:eastAsia="ru-RU"/>
              </w:rPr>
              <w:t xml:space="preserve">;        В) секретер;       </w:t>
            </w:r>
            <w:r w:rsidRPr="009D0A74">
              <w:rPr>
                <w:rFonts w:ascii="Times New Roman" w:eastAsia="Times New Roman" w:hAnsi="Times New Roman"/>
                <w:b/>
                <w:bCs/>
                <w:color w:val="000000"/>
                <w:spacing w:val="5"/>
                <w:shd w:val="clear" w:color="auto" w:fill="FFFFFF"/>
                <w:lang w:eastAsia="ru-RU"/>
              </w:rPr>
              <w:t>Г) трюмо</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138</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331" w:lineRule="exact"/>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color w:val="000000"/>
                <w:spacing w:val="3"/>
                <w:shd w:val="clear" w:color="auto" w:fill="FFFFFF"/>
                <w:lang w:eastAsia="ru-RU"/>
              </w:rPr>
              <w:t xml:space="preserve">Низкий широкий диван с одним подлокотником: </w:t>
            </w:r>
          </w:p>
          <w:p w:rsidR="009D0A74" w:rsidRPr="009D0A74" w:rsidRDefault="009D0A74" w:rsidP="00A06B74">
            <w:pPr>
              <w:widowControl w:val="0"/>
              <w:spacing w:after="0" w:line="331" w:lineRule="exact"/>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w:t>
            </w:r>
            <w:proofErr w:type="spellStart"/>
            <w:r w:rsidRPr="009D0A74">
              <w:rPr>
                <w:rFonts w:ascii="Times New Roman" w:eastAsia="Times New Roman" w:hAnsi="Times New Roman"/>
                <w:color w:val="000000"/>
                <w:spacing w:val="3"/>
                <w:shd w:val="clear" w:color="auto" w:fill="FFFFFF"/>
                <w:lang w:eastAsia="ru-RU"/>
              </w:rPr>
              <w:t>банкетка</w:t>
            </w:r>
            <w:proofErr w:type="spellEnd"/>
            <w:r w:rsidRPr="009D0A74">
              <w:rPr>
                <w:rFonts w:ascii="Times New Roman" w:eastAsia="Times New Roman" w:hAnsi="Times New Roman"/>
                <w:color w:val="000000"/>
                <w:spacing w:val="3"/>
                <w:shd w:val="clear" w:color="auto" w:fill="FFFFFF"/>
                <w:lang w:eastAsia="ru-RU"/>
              </w:rPr>
              <w:t xml:space="preserve">;                Б) кушетка;          В) канапе;            </w:t>
            </w:r>
            <w:r w:rsidRPr="009D0A74">
              <w:rPr>
                <w:rFonts w:ascii="Times New Roman" w:eastAsia="Times New Roman" w:hAnsi="Times New Roman"/>
                <w:b/>
                <w:bCs/>
                <w:color w:val="000000"/>
                <w:spacing w:val="5"/>
                <w:shd w:val="clear" w:color="auto" w:fill="FFFFFF"/>
                <w:lang w:eastAsia="ru-RU"/>
              </w:rPr>
              <w:t>Г) софа</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139</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50" w:lineRule="exact"/>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Оптимальные условия хранения мебели:</w:t>
            </w:r>
          </w:p>
          <w:p w:rsidR="009D0A74" w:rsidRPr="009D0A74" w:rsidRDefault="009D0A74" w:rsidP="00A06B74">
            <w:pPr>
              <w:widowControl w:val="0"/>
              <w:spacing w:after="0" w:line="250" w:lineRule="exact"/>
              <w:jc w:val="both"/>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b/>
                <w:color w:val="000000"/>
                <w:spacing w:val="3"/>
                <w:shd w:val="clear" w:color="auto" w:fill="FFFFFF"/>
                <w:lang w:val="en-US" w:eastAsia="ru-RU"/>
              </w:rPr>
              <w:t>A</w:t>
            </w:r>
            <w:r w:rsidRPr="009D0A74">
              <w:rPr>
                <w:rFonts w:ascii="Times New Roman" w:eastAsia="Times New Roman" w:hAnsi="Times New Roman"/>
                <w:b/>
                <w:color w:val="000000"/>
                <w:spacing w:val="3"/>
                <w:shd w:val="clear" w:color="auto" w:fill="FFFFFF"/>
                <w:lang w:eastAsia="ru-RU"/>
              </w:rPr>
              <w:t xml:space="preserve">) </w:t>
            </w:r>
            <w:r w:rsidRPr="009D0A74">
              <w:rPr>
                <w:rFonts w:ascii="Times New Roman" w:eastAsia="Times New Roman" w:hAnsi="Times New Roman"/>
                <w:b/>
                <w:color w:val="000000"/>
                <w:spacing w:val="3"/>
                <w:shd w:val="clear" w:color="auto" w:fill="FFFFFF"/>
                <w:lang w:val="en-US" w:eastAsia="ru-RU"/>
              </w:rPr>
              <w:t>t</w:t>
            </w:r>
            <w:r w:rsidRPr="009D0A74">
              <w:rPr>
                <w:rFonts w:ascii="Times New Roman" w:eastAsia="Times New Roman" w:hAnsi="Times New Roman"/>
                <w:b/>
                <w:color w:val="000000"/>
                <w:spacing w:val="3"/>
                <w:shd w:val="clear" w:color="auto" w:fill="FFFFFF"/>
                <w:lang w:eastAsia="ru-RU"/>
              </w:rPr>
              <w:t xml:space="preserve"> 18-20°С,</w:t>
            </w:r>
            <w:r w:rsidRPr="009D0A74">
              <w:rPr>
                <w:rFonts w:ascii="Times New Roman" w:eastAsia="Times New Roman" w:hAnsi="Times New Roman"/>
                <w:color w:val="000000"/>
                <w:spacing w:val="3"/>
                <w:shd w:val="clear" w:color="auto" w:fill="FFFFFF"/>
                <w:lang w:eastAsia="ru-RU"/>
              </w:rPr>
              <w:t xml:space="preserve"> </w:t>
            </w:r>
            <w:r w:rsidRPr="009D0A74">
              <w:rPr>
                <w:rFonts w:ascii="Times New Roman" w:eastAsia="Times New Roman" w:hAnsi="Times New Roman"/>
                <w:b/>
                <w:bCs/>
                <w:color w:val="000000"/>
                <w:spacing w:val="5"/>
                <w:shd w:val="clear" w:color="auto" w:fill="FFFFFF"/>
                <w:lang w:eastAsia="ru-RU"/>
              </w:rPr>
              <w:t xml:space="preserve">ОВВ </w:t>
            </w:r>
            <w:r w:rsidRPr="009D0A74">
              <w:rPr>
                <w:rFonts w:ascii="Times New Roman" w:eastAsia="Times New Roman" w:hAnsi="Times New Roman"/>
                <w:b/>
                <w:color w:val="000000"/>
                <w:spacing w:val="3"/>
                <w:shd w:val="clear" w:color="auto" w:fill="FFFFFF"/>
                <w:lang w:eastAsia="ru-RU"/>
              </w:rPr>
              <w:t>70%;</w:t>
            </w:r>
            <w:r w:rsidRPr="009D0A74">
              <w:rPr>
                <w:rFonts w:ascii="Times New Roman" w:eastAsia="Times New Roman" w:hAnsi="Times New Roman"/>
                <w:color w:val="000000"/>
                <w:spacing w:val="3"/>
                <w:shd w:val="clear" w:color="auto" w:fill="FFFFFF"/>
                <w:lang w:eastAsia="ru-RU"/>
              </w:rPr>
              <w:t xml:space="preserve">             Б) </w:t>
            </w:r>
            <w:r w:rsidRPr="009D0A74">
              <w:rPr>
                <w:rFonts w:ascii="Times New Roman" w:eastAsia="Times New Roman" w:hAnsi="Times New Roman"/>
                <w:color w:val="000000"/>
                <w:spacing w:val="3"/>
                <w:shd w:val="clear" w:color="auto" w:fill="FFFFFF"/>
                <w:lang w:val="en-US" w:eastAsia="ru-RU"/>
              </w:rPr>
              <w:t>t</w:t>
            </w:r>
            <w:r w:rsidRPr="009D0A74">
              <w:rPr>
                <w:rFonts w:ascii="Times New Roman" w:eastAsia="Times New Roman" w:hAnsi="Times New Roman"/>
                <w:color w:val="000000"/>
                <w:spacing w:val="3"/>
                <w:shd w:val="clear" w:color="auto" w:fill="FFFFFF"/>
                <w:lang w:eastAsia="ru-RU"/>
              </w:rPr>
              <w:t xml:space="preserve"> 0°С, ОВВ 70%; </w:t>
            </w:r>
          </w:p>
          <w:p w:rsidR="009D0A74" w:rsidRPr="009D0A74" w:rsidRDefault="009D0A74" w:rsidP="00A06B74">
            <w:pPr>
              <w:widowControl w:val="0"/>
              <w:spacing w:after="0" w:line="250" w:lineRule="exact"/>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                          В) </w:t>
            </w:r>
            <w:r w:rsidRPr="009D0A74">
              <w:rPr>
                <w:rFonts w:ascii="Times New Roman" w:eastAsia="Times New Roman" w:hAnsi="Times New Roman"/>
                <w:color w:val="000000"/>
                <w:spacing w:val="3"/>
                <w:shd w:val="clear" w:color="auto" w:fill="FFFFFF"/>
                <w:lang w:val="en-US" w:eastAsia="ru-RU"/>
              </w:rPr>
              <w:t>t</w:t>
            </w:r>
            <w:r w:rsidRPr="009D0A74">
              <w:rPr>
                <w:rFonts w:ascii="Times New Roman" w:eastAsia="Times New Roman" w:hAnsi="Times New Roman"/>
                <w:color w:val="000000"/>
                <w:spacing w:val="3"/>
                <w:shd w:val="clear" w:color="auto" w:fill="FFFFFF"/>
                <w:lang w:eastAsia="ru-RU"/>
              </w:rPr>
              <w:t xml:space="preserve"> 18-20</w:t>
            </w:r>
            <w:proofErr w:type="gramStart"/>
            <w:r w:rsidRPr="009D0A74">
              <w:rPr>
                <w:rFonts w:ascii="Times New Roman" w:eastAsia="Times New Roman" w:hAnsi="Times New Roman"/>
                <w:color w:val="000000"/>
                <w:spacing w:val="3"/>
                <w:shd w:val="clear" w:color="auto" w:fill="FFFFFF"/>
                <w:lang w:eastAsia="ru-RU"/>
              </w:rPr>
              <w:t>°С</w:t>
            </w:r>
            <w:proofErr w:type="gramEnd"/>
            <w:r w:rsidRPr="009D0A74">
              <w:rPr>
                <w:rFonts w:ascii="Times New Roman" w:eastAsia="Times New Roman" w:hAnsi="Times New Roman"/>
                <w:color w:val="000000"/>
                <w:spacing w:val="3"/>
                <w:shd w:val="clear" w:color="auto" w:fill="FFFFFF"/>
                <w:lang w:eastAsia="ru-RU"/>
              </w:rPr>
              <w:t>, ОВВ 90%.</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140</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317" w:lineRule="exact"/>
              <w:jc w:val="both"/>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color w:val="000000"/>
                <w:spacing w:val="3"/>
                <w:shd w:val="clear" w:color="auto" w:fill="FFFFFF"/>
                <w:lang w:eastAsia="ru-RU"/>
              </w:rPr>
              <w:t xml:space="preserve">Декорирование мебели путем составления рисунка из шпона различных пород и наклеивание на поверхность древесины: </w:t>
            </w:r>
          </w:p>
          <w:p w:rsidR="009D0A74" w:rsidRPr="009D0A74" w:rsidRDefault="009D0A74" w:rsidP="00A06B74">
            <w:pPr>
              <w:widowControl w:val="0"/>
              <w:spacing w:after="0" w:line="317" w:lineRule="exact"/>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инкрустация;             </w:t>
            </w:r>
            <w:r w:rsidRPr="009D0A74">
              <w:rPr>
                <w:rFonts w:ascii="Times New Roman" w:eastAsia="Times New Roman" w:hAnsi="Times New Roman"/>
                <w:b/>
                <w:bCs/>
                <w:color w:val="000000"/>
                <w:spacing w:val="5"/>
                <w:shd w:val="clear" w:color="auto" w:fill="FFFFFF"/>
                <w:lang w:eastAsia="ru-RU"/>
              </w:rPr>
              <w:t xml:space="preserve">Б) маркетри;              </w:t>
            </w:r>
            <w:r w:rsidRPr="009D0A74">
              <w:rPr>
                <w:rFonts w:ascii="Times New Roman" w:eastAsia="Times New Roman" w:hAnsi="Times New Roman"/>
                <w:color w:val="000000"/>
                <w:spacing w:val="3"/>
                <w:shd w:val="clear" w:color="auto" w:fill="FFFFFF"/>
                <w:lang w:eastAsia="ru-RU"/>
              </w:rPr>
              <w:t>В) интарсия.</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141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Самый твердый драгоценный камень, имеет высокое преломление, яркий блеск:</w:t>
            </w:r>
          </w:p>
          <w:p w:rsidR="009D0A74" w:rsidRPr="009D0A74" w:rsidRDefault="009D0A74" w:rsidP="00A06B74">
            <w:pPr>
              <w:widowControl w:val="0"/>
              <w:spacing w:after="0" w:line="240" w:lineRule="auto"/>
              <w:jc w:val="both"/>
              <w:rPr>
                <w:rFonts w:ascii="Times New Roman" w:eastAsia="Times New Roman" w:hAnsi="Times New Roman"/>
                <w:lang w:eastAsia="ru-RU"/>
              </w:rPr>
            </w:pPr>
            <w:r w:rsidRPr="009D0A74">
              <w:rPr>
                <w:rFonts w:ascii="Times New Roman" w:eastAsia="Times New Roman" w:hAnsi="Times New Roman"/>
                <w:b/>
                <w:bCs/>
                <w:color w:val="000000"/>
                <w:spacing w:val="5"/>
                <w:shd w:val="clear" w:color="auto" w:fill="FFFFFF"/>
                <w:lang w:eastAsia="ru-RU"/>
              </w:rPr>
              <w:t xml:space="preserve">А) алмаз;                      </w:t>
            </w:r>
            <w:r w:rsidRPr="009D0A74">
              <w:rPr>
                <w:rFonts w:ascii="Times New Roman" w:eastAsia="Times New Roman" w:hAnsi="Times New Roman"/>
                <w:bCs/>
                <w:color w:val="000000"/>
                <w:spacing w:val="5"/>
                <w:shd w:val="clear" w:color="auto" w:fill="FFFFFF"/>
                <w:lang w:eastAsia="ru-RU"/>
              </w:rPr>
              <w:t>Б)</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сапфир</w:t>
            </w:r>
            <w:r w:rsidRPr="009D0A74">
              <w:rPr>
                <w:rFonts w:ascii="Times New Roman" w:eastAsia="Times New Roman" w:hAnsi="Times New Roman"/>
                <w:b/>
                <w:color w:val="000000"/>
                <w:spacing w:val="3"/>
                <w:shd w:val="clear" w:color="auto" w:fill="FFFFFF"/>
                <w:lang w:eastAsia="ru-RU"/>
              </w:rPr>
              <w:t xml:space="preserve">;                  </w:t>
            </w:r>
            <w:r w:rsidRPr="009D0A74">
              <w:rPr>
                <w:rFonts w:ascii="Times New Roman" w:eastAsia="Times New Roman" w:hAnsi="Times New Roman"/>
                <w:bCs/>
                <w:color w:val="000000"/>
                <w:spacing w:val="5"/>
                <w:shd w:val="clear" w:color="auto" w:fill="FFFFFF"/>
                <w:lang w:eastAsia="ru-RU"/>
              </w:rPr>
              <w:t>В)</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изумруд.</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142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Алмаз специальной отделки это:</w:t>
            </w:r>
          </w:p>
          <w:p w:rsidR="009D0A74" w:rsidRPr="009D0A74" w:rsidRDefault="009D0A74" w:rsidP="00A06B74">
            <w:pPr>
              <w:widowControl w:val="0"/>
              <w:spacing w:after="0" w:line="240" w:lineRule="auto"/>
              <w:jc w:val="both"/>
              <w:rPr>
                <w:rFonts w:ascii="Times New Roman" w:eastAsia="Times New Roman" w:hAnsi="Times New Roman"/>
                <w:lang w:eastAsia="ru-RU"/>
              </w:rPr>
            </w:pPr>
            <w:r w:rsidRPr="009D0A74">
              <w:rPr>
                <w:rFonts w:ascii="Times New Roman" w:eastAsia="Times New Roman" w:hAnsi="Times New Roman"/>
                <w:b/>
                <w:bCs/>
                <w:color w:val="000000"/>
                <w:spacing w:val="5"/>
                <w:shd w:val="clear" w:color="auto" w:fill="FFFFFF"/>
                <w:lang w:eastAsia="ru-RU"/>
              </w:rPr>
              <w:t xml:space="preserve">А) бриллиант;                  </w:t>
            </w:r>
            <w:r w:rsidRPr="009D0A74">
              <w:rPr>
                <w:rFonts w:ascii="Times New Roman" w:eastAsia="Times New Roman" w:hAnsi="Times New Roman"/>
                <w:bCs/>
                <w:color w:val="000000"/>
                <w:spacing w:val="5"/>
                <w:shd w:val="clear" w:color="auto" w:fill="FFFFFF"/>
                <w:lang w:eastAsia="ru-RU"/>
              </w:rPr>
              <w:t>Б)</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 xml:space="preserve">изумруд;                       </w:t>
            </w:r>
            <w:r w:rsidRPr="009D0A74">
              <w:rPr>
                <w:rFonts w:ascii="Times New Roman" w:eastAsia="Times New Roman" w:hAnsi="Times New Roman"/>
                <w:bCs/>
                <w:color w:val="000000"/>
                <w:spacing w:val="5"/>
                <w:shd w:val="clear" w:color="auto" w:fill="FFFFFF"/>
                <w:lang w:eastAsia="ru-RU"/>
              </w:rPr>
              <w:t>В)</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рубин.</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143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color w:val="000000"/>
                <w:spacing w:val="3"/>
                <w:shd w:val="clear" w:color="auto" w:fill="FFFFFF"/>
                <w:lang w:eastAsia="ru-RU"/>
              </w:rPr>
              <w:t xml:space="preserve">Ювелирный камень синего цвета различных оттенков: </w:t>
            </w:r>
          </w:p>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аквамарин;              </w:t>
            </w:r>
            <w:r w:rsidRPr="009D0A74">
              <w:rPr>
                <w:rFonts w:ascii="Times New Roman" w:eastAsia="Times New Roman" w:hAnsi="Times New Roman"/>
                <w:b/>
                <w:bCs/>
                <w:color w:val="000000"/>
                <w:spacing w:val="5"/>
                <w:shd w:val="clear" w:color="auto" w:fill="FFFFFF"/>
                <w:lang w:eastAsia="ru-RU"/>
              </w:rPr>
              <w:t xml:space="preserve">Б) сапфир;          </w:t>
            </w:r>
            <w:r w:rsidRPr="009D0A74">
              <w:rPr>
                <w:rFonts w:ascii="Times New Roman" w:eastAsia="Times New Roman" w:hAnsi="Times New Roman"/>
                <w:color w:val="000000"/>
                <w:spacing w:val="3"/>
                <w:shd w:val="clear" w:color="auto" w:fill="FFFFFF"/>
                <w:lang w:eastAsia="ru-RU"/>
              </w:rPr>
              <w:t>В) топаз;            Г) рубин.</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144</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Полудрагоценный камень - ископаемая смола хвойных деревьев, отличается включениями насекомых и частиц растений:</w:t>
            </w:r>
          </w:p>
          <w:p w:rsidR="009D0A74" w:rsidRPr="009D0A74" w:rsidRDefault="009D0A74" w:rsidP="00A06B74">
            <w:pPr>
              <w:widowControl w:val="0"/>
              <w:spacing w:after="0" w:line="240" w:lineRule="auto"/>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александрит;        Б) бирюза;        В) гранат,         </w:t>
            </w:r>
            <w:r w:rsidRPr="009D0A74">
              <w:rPr>
                <w:rFonts w:ascii="Times New Roman" w:eastAsia="Times New Roman" w:hAnsi="Times New Roman"/>
                <w:b/>
                <w:bCs/>
                <w:color w:val="000000"/>
                <w:spacing w:val="5"/>
                <w:shd w:val="clear" w:color="auto" w:fill="FFFFFF"/>
                <w:lang w:eastAsia="ru-RU"/>
              </w:rPr>
              <w:t>Г) янтарь.</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145</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Ювелирное шейное украшение, декоративные элементы которого зафиксированы в его центральной части:</w:t>
            </w:r>
          </w:p>
          <w:p w:rsidR="009D0A74" w:rsidRPr="009D0A74" w:rsidRDefault="009D0A74" w:rsidP="00A06B74">
            <w:pPr>
              <w:widowControl w:val="0"/>
              <w:spacing w:after="0" w:line="240" w:lineRule="auto"/>
              <w:jc w:val="both"/>
              <w:rPr>
                <w:rFonts w:ascii="Times New Roman" w:eastAsia="Times New Roman" w:hAnsi="Times New Roman"/>
                <w:lang w:eastAsia="ru-RU"/>
              </w:rPr>
            </w:pPr>
            <w:r w:rsidRPr="009D0A74">
              <w:rPr>
                <w:rFonts w:ascii="Times New Roman" w:eastAsia="Times New Roman" w:hAnsi="Times New Roman"/>
                <w:b/>
                <w:bCs/>
                <w:color w:val="000000"/>
                <w:spacing w:val="5"/>
                <w:shd w:val="clear" w:color="auto" w:fill="FFFFFF"/>
                <w:lang w:eastAsia="ru-RU"/>
              </w:rPr>
              <w:lastRenderedPageBreak/>
              <w:t xml:space="preserve">А) колье;      </w:t>
            </w:r>
            <w:r w:rsidRPr="009D0A74">
              <w:rPr>
                <w:rFonts w:ascii="Times New Roman" w:eastAsia="Times New Roman" w:hAnsi="Times New Roman"/>
                <w:bCs/>
                <w:color w:val="000000"/>
                <w:spacing w:val="5"/>
                <w:shd w:val="clear" w:color="auto" w:fill="FFFFFF"/>
                <w:lang w:eastAsia="ru-RU"/>
              </w:rPr>
              <w:t>Б)</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 xml:space="preserve">гривна;             </w:t>
            </w:r>
            <w:r w:rsidRPr="009D0A74">
              <w:rPr>
                <w:rFonts w:ascii="Times New Roman" w:eastAsia="Times New Roman" w:hAnsi="Times New Roman"/>
                <w:bCs/>
                <w:color w:val="000000"/>
                <w:spacing w:val="5"/>
                <w:shd w:val="clear" w:color="auto" w:fill="FFFFFF"/>
                <w:lang w:eastAsia="ru-RU"/>
              </w:rPr>
              <w:t>В)</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 xml:space="preserve">кулон,               </w:t>
            </w:r>
            <w:r w:rsidRPr="009D0A74">
              <w:rPr>
                <w:rFonts w:ascii="Times New Roman" w:eastAsia="Times New Roman" w:hAnsi="Times New Roman"/>
                <w:bCs/>
                <w:color w:val="000000"/>
                <w:spacing w:val="5"/>
                <w:shd w:val="clear" w:color="auto" w:fill="FFFFFF"/>
                <w:lang w:eastAsia="ru-RU"/>
              </w:rPr>
              <w:t>Г)</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ожерелье.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lastRenderedPageBreak/>
              <w:t>146</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Ювелирное шейное украшение, декоративные элементы которого зафиксированы по всей его длине:</w:t>
            </w:r>
          </w:p>
          <w:p w:rsidR="009D0A74" w:rsidRPr="009D0A74" w:rsidRDefault="009D0A74" w:rsidP="00A06B74">
            <w:pPr>
              <w:widowControl w:val="0"/>
              <w:spacing w:after="0" w:line="240" w:lineRule="auto"/>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колье;            Б) гривна;            В) кулон,             </w:t>
            </w:r>
            <w:r w:rsidRPr="009D0A74">
              <w:rPr>
                <w:rFonts w:ascii="Times New Roman" w:eastAsia="Times New Roman" w:hAnsi="Times New Roman"/>
                <w:b/>
                <w:bCs/>
                <w:color w:val="000000"/>
                <w:spacing w:val="5"/>
                <w:shd w:val="clear" w:color="auto" w:fill="FFFFFF"/>
                <w:lang w:eastAsia="ru-RU"/>
              </w:rPr>
              <w:t>Г) ожерелье.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147</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Ювелирное шейное украшение в виде жесткого обруча с подвесками или без них:</w:t>
            </w:r>
          </w:p>
          <w:p w:rsidR="009D0A74" w:rsidRPr="009D0A74" w:rsidRDefault="009D0A74" w:rsidP="00A06B74">
            <w:pPr>
              <w:widowControl w:val="0"/>
              <w:spacing w:after="0" w:line="240" w:lineRule="auto"/>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колье;            </w:t>
            </w:r>
            <w:r w:rsidRPr="009D0A74">
              <w:rPr>
                <w:rFonts w:ascii="Times New Roman" w:eastAsia="Times New Roman" w:hAnsi="Times New Roman"/>
                <w:b/>
                <w:bCs/>
                <w:color w:val="000000"/>
                <w:spacing w:val="5"/>
                <w:shd w:val="clear" w:color="auto" w:fill="FFFFFF"/>
                <w:lang w:eastAsia="ru-RU"/>
              </w:rPr>
              <w:t>Б) гривна</w:t>
            </w:r>
            <w:r w:rsidRPr="009D0A74">
              <w:rPr>
                <w:rFonts w:ascii="Times New Roman" w:eastAsia="Times New Roman" w:hAnsi="Times New Roman"/>
                <w:bCs/>
                <w:color w:val="000000"/>
                <w:spacing w:val="5"/>
                <w:shd w:val="clear" w:color="auto" w:fill="FFFFFF"/>
                <w:lang w:eastAsia="ru-RU"/>
              </w:rPr>
              <w:t>;            В)</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 xml:space="preserve">кулон,            </w:t>
            </w:r>
            <w:r w:rsidRPr="009D0A74">
              <w:rPr>
                <w:rFonts w:ascii="Times New Roman" w:eastAsia="Times New Roman" w:hAnsi="Times New Roman"/>
                <w:bCs/>
                <w:color w:val="000000"/>
                <w:spacing w:val="5"/>
                <w:shd w:val="clear" w:color="auto" w:fill="FFFFFF"/>
                <w:lang w:eastAsia="ru-RU"/>
              </w:rPr>
              <w:t>Г)</w:t>
            </w:r>
            <w:r w:rsidRPr="009D0A74">
              <w:rPr>
                <w:rFonts w:ascii="Times New Roman" w:eastAsia="Times New Roman" w:hAnsi="Times New Roman"/>
                <w:b/>
                <w:bCs/>
                <w:color w:val="000000"/>
                <w:spacing w:val="5"/>
                <w:shd w:val="clear" w:color="auto" w:fill="FFFFFF"/>
                <w:lang w:eastAsia="ru-RU"/>
              </w:rPr>
              <w:t xml:space="preserve"> </w:t>
            </w:r>
            <w:r w:rsidRPr="009D0A74">
              <w:rPr>
                <w:rFonts w:ascii="Times New Roman" w:eastAsia="Times New Roman" w:hAnsi="Times New Roman"/>
                <w:color w:val="000000"/>
                <w:spacing w:val="3"/>
                <w:shd w:val="clear" w:color="auto" w:fill="FFFFFF"/>
                <w:lang w:eastAsia="ru-RU"/>
              </w:rPr>
              <w:t>ожерелье.</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148</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spacing w:after="0" w:line="240" w:lineRule="auto"/>
              <w:rPr>
                <w:rFonts w:ascii="Times New Roman" w:eastAsia="Times New Roman" w:hAnsi="Times New Roman"/>
                <w:lang w:eastAsia="ru-RU"/>
              </w:rPr>
            </w:pPr>
            <w:r w:rsidRPr="009D0A74">
              <w:rPr>
                <w:rFonts w:ascii="Times New Roman" w:eastAsia="Times New Roman" w:hAnsi="Times New Roman"/>
                <w:lang w:eastAsia="ru-RU"/>
              </w:rPr>
              <w:t>Драгоценный камень, минерал из группы корундов (красная его разновидность)</w:t>
            </w:r>
            <w:r w:rsidRPr="009D0A74">
              <w:rPr>
                <w:rFonts w:ascii="Times New Roman" w:eastAsia="Times New Roman" w:hAnsi="Times New Roman"/>
                <w:color w:val="000000"/>
                <w:spacing w:val="3"/>
                <w:shd w:val="clear" w:color="auto" w:fill="FFFFFF"/>
                <w:lang w:eastAsia="ru-RU"/>
              </w:rPr>
              <w:t>:</w:t>
            </w:r>
          </w:p>
          <w:p w:rsidR="009D0A74" w:rsidRPr="009D0A74" w:rsidRDefault="009D0A74" w:rsidP="00A06B74">
            <w:pPr>
              <w:widowControl w:val="0"/>
              <w:spacing w:after="0" w:line="240" w:lineRule="auto"/>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перламутр;           Б) жемчуг;           В) янтарь;          </w:t>
            </w:r>
            <w:r w:rsidRPr="009D0A74">
              <w:rPr>
                <w:rFonts w:ascii="Times New Roman" w:eastAsia="Times New Roman" w:hAnsi="Times New Roman"/>
                <w:b/>
                <w:bCs/>
                <w:color w:val="000000"/>
                <w:spacing w:val="5"/>
                <w:shd w:val="clear" w:color="auto" w:fill="FFFFFF"/>
                <w:lang w:eastAsia="ru-RU"/>
              </w:rPr>
              <w:t>Г) рубин.</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149</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Роспись деревянных изделий, выполняют кистью без применения трафарета, золотистый цвет получается без использования драгоценного металла:</w:t>
            </w:r>
          </w:p>
          <w:p w:rsidR="009D0A74" w:rsidRPr="009D0A74" w:rsidRDefault="009D0A74" w:rsidP="00A06B74">
            <w:pPr>
              <w:widowControl w:val="0"/>
              <w:spacing w:after="0" w:line="240" w:lineRule="auto"/>
              <w:jc w:val="both"/>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b/>
                <w:color w:val="000000"/>
                <w:spacing w:val="3"/>
                <w:shd w:val="clear" w:color="auto" w:fill="FFFFFF"/>
                <w:lang w:eastAsia="ru-RU"/>
              </w:rPr>
              <w:t xml:space="preserve">А) </w:t>
            </w:r>
            <w:r w:rsidRPr="009D0A74">
              <w:rPr>
                <w:rFonts w:ascii="Times New Roman" w:eastAsia="Times New Roman" w:hAnsi="Times New Roman"/>
                <w:b/>
                <w:bCs/>
                <w:color w:val="000000"/>
                <w:spacing w:val="5"/>
                <w:shd w:val="clear" w:color="auto" w:fill="FFFFFF"/>
                <w:lang w:eastAsia="ru-RU"/>
              </w:rPr>
              <w:t xml:space="preserve">Хохломская роспись                 </w:t>
            </w:r>
            <w:r w:rsidRPr="009D0A74">
              <w:rPr>
                <w:rFonts w:ascii="Times New Roman" w:eastAsia="Times New Roman" w:hAnsi="Times New Roman"/>
                <w:color w:val="000000"/>
                <w:spacing w:val="3"/>
                <w:shd w:val="clear" w:color="auto" w:fill="FFFFFF"/>
                <w:lang w:eastAsia="ru-RU"/>
              </w:rPr>
              <w:t xml:space="preserve">Б) Гжельская роспись </w:t>
            </w:r>
          </w:p>
          <w:p w:rsidR="009D0A74" w:rsidRPr="009D0A74" w:rsidRDefault="009D0A74" w:rsidP="00A06B74">
            <w:pPr>
              <w:widowControl w:val="0"/>
              <w:spacing w:after="0" w:line="240" w:lineRule="auto"/>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                                    В) Беломорские узоры</w:t>
            </w:r>
          </w:p>
        </w:tc>
      </w:tr>
      <w:tr w:rsidR="009D0A74" w:rsidRPr="009D0A74" w:rsidTr="009D0A74">
        <w:trPr>
          <w:trHeight w:val="339"/>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spacing w:after="0" w:line="240" w:lineRule="auto"/>
              <w:jc w:val="center"/>
              <w:rPr>
                <w:rFonts w:ascii="Times New Roman" w:eastAsia="Times New Roman" w:hAnsi="Times New Roman"/>
                <w:lang w:eastAsia="ru-RU"/>
              </w:rPr>
            </w:pPr>
            <w:r w:rsidRPr="009D0A74">
              <w:rPr>
                <w:rFonts w:ascii="Times New Roman" w:eastAsia="Times New Roman" w:hAnsi="Times New Roman"/>
                <w:lang w:eastAsia="ru-RU"/>
              </w:rPr>
              <w:t>150</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9D0A74" w:rsidRPr="009D0A74" w:rsidRDefault="009D0A74" w:rsidP="00A06B74">
            <w:pPr>
              <w:widowControl w:val="0"/>
              <w:spacing w:after="0" w:line="240" w:lineRule="auto"/>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Изделия народных художественных промыслов из керамики с рисунком синего цвета:</w:t>
            </w:r>
          </w:p>
          <w:p w:rsidR="009D0A74" w:rsidRPr="009D0A74" w:rsidRDefault="009D0A74" w:rsidP="00A06B74">
            <w:pPr>
              <w:widowControl w:val="0"/>
              <w:spacing w:after="0" w:line="240" w:lineRule="auto"/>
              <w:jc w:val="both"/>
              <w:rPr>
                <w:rFonts w:ascii="Times New Roman" w:eastAsia="Times New Roman" w:hAnsi="Times New Roman"/>
                <w:lang w:eastAsia="ru-RU"/>
              </w:rPr>
            </w:pPr>
            <w:r w:rsidRPr="009D0A74">
              <w:rPr>
                <w:rFonts w:ascii="Times New Roman" w:eastAsia="Times New Roman" w:hAnsi="Times New Roman"/>
                <w:color w:val="000000"/>
                <w:spacing w:val="3"/>
                <w:shd w:val="clear" w:color="auto" w:fill="FFFFFF"/>
                <w:lang w:eastAsia="ru-RU"/>
              </w:rPr>
              <w:t xml:space="preserve">А) Чеканка                       Б) Хохлома                    </w:t>
            </w:r>
            <w:r w:rsidRPr="009D0A74">
              <w:rPr>
                <w:rFonts w:ascii="Times New Roman" w:eastAsia="Times New Roman" w:hAnsi="Times New Roman"/>
                <w:b/>
                <w:bCs/>
                <w:color w:val="000000"/>
                <w:spacing w:val="5"/>
                <w:shd w:val="clear" w:color="auto" w:fill="FFFFFF"/>
                <w:lang w:eastAsia="ru-RU"/>
              </w:rPr>
              <w:t>В) Гжель</w:t>
            </w:r>
          </w:p>
        </w:tc>
      </w:tr>
      <w:tr w:rsidR="009D0A74" w:rsidRPr="009D0A74" w:rsidTr="009D0A74">
        <w:trPr>
          <w:trHeight w:val="339"/>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D0A74" w:rsidRPr="009D0A74" w:rsidRDefault="009D0A74" w:rsidP="009D0A74">
            <w:pPr>
              <w:widowControl w:val="0"/>
              <w:spacing w:after="0" w:line="240" w:lineRule="auto"/>
              <w:jc w:val="center"/>
              <w:rPr>
                <w:rFonts w:ascii="Times New Roman" w:eastAsia="Times New Roman" w:hAnsi="Times New Roman"/>
                <w:color w:val="000000"/>
                <w:spacing w:val="3"/>
                <w:shd w:val="clear" w:color="auto" w:fill="FFFFFF"/>
                <w:lang w:eastAsia="ru-RU"/>
              </w:rPr>
            </w:pPr>
            <w:r w:rsidRPr="009D0A74">
              <w:rPr>
                <w:rFonts w:ascii="Times New Roman" w:eastAsia="Times New Roman" w:hAnsi="Times New Roman"/>
                <w:color w:val="000000"/>
                <w:spacing w:val="3"/>
                <w:shd w:val="clear" w:color="auto" w:fill="FFFFFF"/>
                <w:lang w:eastAsia="ru-RU"/>
              </w:rPr>
              <w:t>Итого</w:t>
            </w:r>
          </w:p>
        </w:tc>
      </w:tr>
    </w:tbl>
    <w:p w:rsidR="00A06B74" w:rsidRDefault="00A06B74" w:rsidP="00A06B74">
      <w:pPr>
        <w:spacing w:after="0" w:line="240" w:lineRule="auto"/>
        <w:rPr>
          <w:rFonts w:ascii="Times New Roman" w:eastAsia="Times New Roman" w:hAnsi="Times New Roman"/>
          <w:b/>
          <w:sz w:val="24"/>
          <w:szCs w:val="24"/>
        </w:rPr>
      </w:pPr>
    </w:p>
    <w:p w:rsidR="009D0A74" w:rsidRDefault="009D0A74" w:rsidP="009D0A74">
      <w:pPr>
        <w:tabs>
          <w:tab w:val="left" w:pos="916"/>
          <w:tab w:val="left" w:pos="993"/>
          <w:tab w:val="left" w:pos="1832"/>
          <w:tab w:val="left" w:pos="2748"/>
          <w:tab w:val="left" w:pos="4125"/>
        </w:tabs>
        <w:spacing w:after="0" w:line="240" w:lineRule="auto"/>
        <w:ind w:firstLine="567"/>
        <w:rPr>
          <w:rFonts w:ascii="Times New Roman" w:hAnsi="Times New Roman"/>
          <w:b/>
          <w:sz w:val="24"/>
          <w:szCs w:val="24"/>
        </w:rPr>
      </w:pPr>
      <w:r>
        <w:rPr>
          <w:rFonts w:ascii="Times New Roman" w:hAnsi="Times New Roman"/>
          <w:b/>
          <w:sz w:val="24"/>
          <w:szCs w:val="24"/>
        </w:rPr>
        <w:t>Примерные (типовые) задания для подготовки презентаций</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МДК 03.01. Теоретические основы товароведения</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Оформление презентации «Штриховое кодирование: преимущества и недостатки».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МДК 03.02. Товароведение продовольственных и непродовольственных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Подготовка презентации «Семейства рыб»</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Подготовка презентации по теме «Народные художественные промыслы разных регионов России».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eastAsia="Times New Roman" w:hAnsi="Times New Roman"/>
          <w:b/>
          <w:sz w:val="24"/>
          <w:szCs w:val="24"/>
        </w:rPr>
      </w:pPr>
    </w:p>
    <w:p w:rsidR="00A06B74" w:rsidRDefault="00A06B74" w:rsidP="00A06B74">
      <w:pPr>
        <w:tabs>
          <w:tab w:val="left" w:pos="916"/>
          <w:tab w:val="left" w:pos="993"/>
          <w:tab w:val="left" w:pos="1832"/>
          <w:tab w:val="left" w:pos="2748"/>
          <w:tab w:val="left" w:pos="4125"/>
        </w:tabs>
        <w:spacing w:after="0" w:line="240" w:lineRule="auto"/>
        <w:ind w:firstLine="567"/>
        <w:jc w:val="center"/>
        <w:rPr>
          <w:rFonts w:ascii="Times New Roman" w:hAnsi="Times New Roman"/>
          <w:sz w:val="24"/>
          <w:szCs w:val="24"/>
        </w:rPr>
      </w:pPr>
      <w:r>
        <w:rPr>
          <w:rFonts w:ascii="Times New Roman" w:hAnsi="Times New Roman"/>
          <w:b/>
          <w:sz w:val="24"/>
          <w:szCs w:val="24"/>
        </w:rPr>
        <w:t>Методика выполнения презентации</w:t>
      </w:r>
    </w:p>
    <w:p w:rsidR="00A06B74" w:rsidRDefault="00A06B74" w:rsidP="00A06B74">
      <w:pPr>
        <w:tabs>
          <w:tab w:val="left" w:pos="993"/>
        </w:tabs>
        <w:spacing w:after="0" w:line="240" w:lineRule="auto"/>
        <w:ind w:firstLine="567"/>
        <w:jc w:val="both"/>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Презентация оформляется согласно требованиям, указанным в Методических указаниях к внеаудиторной самостоятельной работе по ПМ 03. Управление ассортиментом, оценка качества и обеспечение </w:t>
      </w:r>
      <w:proofErr w:type="spellStart"/>
      <w:r>
        <w:rPr>
          <w:rFonts w:ascii="Times New Roman" w:hAnsi="Times New Roman"/>
          <w:color w:val="000000"/>
          <w:sz w:val="24"/>
          <w:szCs w:val="24"/>
        </w:rPr>
        <w:t>сохраняемости</w:t>
      </w:r>
      <w:proofErr w:type="spellEnd"/>
      <w:r>
        <w:rPr>
          <w:rFonts w:ascii="Times New Roman" w:hAnsi="Times New Roman"/>
          <w:color w:val="000000"/>
          <w:sz w:val="24"/>
          <w:szCs w:val="24"/>
        </w:rPr>
        <w:t xml:space="preserve"> товаров. Презентация сдается после изучения, указанного выше раздела или темы. </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06B74" w:rsidRDefault="00A06B74" w:rsidP="00A06B74">
      <w:pPr>
        <w:tabs>
          <w:tab w:val="left" w:pos="993"/>
        </w:tabs>
        <w:spacing w:after="0" w:line="240" w:lineRule="auto"/>
        <w:ind w:firstLine="567"/>
        <w:jc w:val="center"/>
        <w:rPr>
          <w:rFonts w:ascii="Times New Roman" w:eastAsia="Times New Roman" w:hAnsi="Times New Roman"/>
          <w:b/>
          <w:color w:val="000000"/>
          <w:sz w:val="24"/>
          <w:szCs w:val="24"/>
          <w:lang w:eastAsia="ru-RU"/>
        </w:rPr>
      </w:pPr>
      <w:bookmarkStart w:id="1" w:name="_Hlk502592993"/>
      <w:r>
        <w:rPr>
          <w:rFonts w:ascii="Times New Roman" w:hAnsi="Times New Roman"/>
          <w:b/>
          <w:color w:val="000000"/>
          <w:sz w:val="24"/>
          <w:szCs w:val="24"/>
        </w:rPr>
        <w:t xml:space="preserve">Критерии </w:t>
      </w:r>
      <w:r>
        <w:rPr>
          <w:rFonts w:ascii="Times New Roman" w:hAnsi="Times New Roman"/>
          <w:b/>
          <w:sz w:val="24"/>
          <w:szCs w:val="24"/>
        </w:rPr>
        <w:t xml:space="preserve">оценивания </w:t>
      </w:r>
      <w:r>
        <w:rPr>
          <w:rFonts w:ascii="Times New Roman" w:hAnsi="Times New Roman"/>
          <w:b/>
          <w:color w:val="000000"/>
          <w:sz w:val="24"/>
          <w:szCs w:val="24"/>
        </w:rPr>
        <w:t>презентации</w:t>
      </w:r>
    </w:p>
    <w:tbl>
      <w:tblPr>
        <w:tblW w:w="93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124"/>
        <w:gridCol w:w="6658"/>
      </w:tblGrid>
      <w:tr w:rsidR="00A06B74" w:rsidTr="00A06B74">
        <w:tc>
          <w:tcPr>
            <w:tcW w:w="2659" w:type="dxa"/>
            <w:gridSpan w:val="2"/>
            <w:tcBorders>
              <w:top w:val="single" w:sz="4" w:space="0" w:color="auto"/>
              <w:left w:val="single" w:sz="4" w:space="0" w:color="auto"/>
              <w:bottom w:val="single" w:sz="4" w:space="0" w:color="auto"/>
              <w:right w:val="single" w:sz="4" w:space="0" w:color="auto"/>
            </w:tcBorders>
            <w:hideMark/>
          </w:tcPr>
          <w:p w:rsidR="00A06B74" w:rsidRDefault="00A06B74">
            <w:pPr>
              <w:tabs>
                <w:tab w:val="left" w:pos="993"/>
              </w:tabs>
              <w:spacing w:after="0" w:line="240" w:lineRule="auto"/>
              <w:ind w:firstLine="567"/>
              <w:jc w:val="both"/>
              <w:rPr>
                <w:rFonts w:ascii="Times New Roman" w:eastAsia="Times New Roman" w:hAnsi="Times New Roman"/>
                <w:color w:val="000000"/>
                <w:sz w:val="24"/>
                <w:szCs w:val="24"/>
              </w:rPr>
            </w:pPr>
            <w:r>
              <w:rPr>
                <w:rFonts w:ascii="Times New Roman" w:hAnsi="Times New Roman"/>
                <w:color w:val="000000"/>
                <w:sz w:val="24"/>
                <w:szCs w:val="24"/>
              </w:rPr>
              <w:t>Оценка</w:t>
            </w:r>
          </w:p>
        </w:tc>
        <w:tc>
          <w:tcPr>
            <w:tcW w:w="6663"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993"/>
              </w:tabs>
              <w:spacing w:after="0" w:line="240" w:lineRule="auto"/>
              <w:ind w:firstLine="567"/>
              <w:jc w:val="both"/>
              <w:rPr>
                <w:rFonts w:ascii="Times New Roman" w:eastAsia="Times New Roman" w:hAnsi="Times New Roman"/>
                <w:color w:val="000000"/>
                <w:sz w:val="24"/>
                <w:szCs w:val="24"/>
              </w:rPr>
            </w:pPr>
            <w:r>
              <w:rPr>
                <w:rFonts w:ascii="Times New Roman" w:hAnsi="Times New Roman"/>
                <w:color w:val="000000"/>
                <w:sz w:val="24"/>
                <w:szCs w:val="24"/>
              </w:rPr>
              <w:t>Характеристика критерия</w:t>
            </w:r>
          </w:p>
        </w:tc>
      </w:tr>
      <w:tr w:rsidR="00A06B74" w:rsidTr="00A06B74">
        <w:tc>
          <w:tcPr>
            <w:tcW w:w="533"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993"/>
              </w:tabs>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993"/>
              </w:tabs>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«отлично»</w:t>
            </w:r>
          </w:p>
        </w:tc>
        <w:tc>
          <w:tcPr>
            <w:tcW w:w="6663"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993"/>
              </w:tabs>
              <w:spacing w:after="0" w:line="240" w:lineRule="auto"/>
              <w:jc w:val="both"/>
              <w:rPr>
                <w:rFonts w:ascii="Times New Roman" w:eastAsia="Times New Roman" w:hAnsi="Times New Roman"/>
                <w:sz w:val="24"/>
                <w:szCs w:val="24"/>
              </w:rPr>
            </w:pPr>
            <w:r>
              <w:rPr>
                <w:rFonts w:ascii="Times New Roman" w:hAnsi="Times New Roman"/>
                <w:sz w:val="24"/>
                <w:szCs w:val="24"/>
              </w:rPr>
              <w:t>Оформление соответствует требованиям. В презентации отражено все вопросы задания. Сделан общий вывод.</w:t>
            </w:r>
          </w:p>
        </w:tc>
      </w:tr>
      <w:tr w:rsidR="00A06B74" w:rsidTr="00A06B74">
        <w:tc>
          <w:tcPr>
            <w:tcW w:w="533"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993"/>
              </w:tabs>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993"/>
              </w:tabs>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«хорошо»</w:t>
            </w:r>
          </w:p>
        </w:tc>
        <w:tc>
          <w:tcPr>
            <w:tcW w:w="6663"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993"/>
              </w:tabs>
              <w:spacing w:after="0" w:line="240" w:lineRule="auto"/>
              <w:jc w:val="both"/>
              <w:rPr>
                <w:rFonts w:ascii="Times New Roman" w:eastAsia="Times New Roman" w:hAnsi="Times New Roman"/>
                <w:sz w:val="24"/>
                <w:szCs w:val="24"/>
              </w:rPr>
            </w:pPr>
            <w:r>
              <w:rPr>
                <w:rFonts w:ascii="Times New Roman" w:hAnsi="Times New Roman"/>
                <w:sz w:val="24"/>
                <w:szCs w:val="24"/>
              </w:rPr>
              <w:t>Оформление частично соответствует требованиям. В презентации отражено не все вопросы задания. Сделан общий вывод.</w:t>
            </w:r>
          </w:p>
        </w:tc>
      </w:tr>
      <w:tr w:rsidR="00A06B74" w:rsidTr="00A06B74">
        <w:tc>
          <w:tcPr>
            <w:tcW w:w="533"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993"/>
              </w:tabs>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993"/>
              </w:tabs>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«удовлетворительно»</w:t>
            </w:r>
          </w:p>
        </w:tc>
        <w:tc>
          <w:tcPr>
            <w:tcW w:w="6663"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993"/>
              </w:tabs>
              <w:spacing w:after="0" w:line="240" w:lineRule="auto"/>
              <w:jc w:val="both"/>
              <w:rPr>
                <w:rFonts w:ascii="Times New Roman" w:eastAsia="Times New Roman" w:hAnsi="Times New Roman"/>
                <w:sz w:val="24"/>
                <w:szCs w:val="24"/>
              </w:rPr>
            </w:pPr>
            <w:r>
              <w:rPr>
                <w:rFonts w:ascii="Times New Roman" w:hAnsi="Times New Roman"/>
                <w:sz w:val="24"/>
                <w:szCs w:val="24"/>
              </w:rPr>
              <w:t>Оформление не соответствует требованиям. В презентации отражено все вопросы задания. Отсутствуют общий вывод.</w:t>
            </w:r>
          </w:p>
        </w:tc>
      </w:tr>
      <w:bookmarkEnd w:id="1"/>
    </w:tbl>
    <w:p w:rsidR="00A06B74" w:rsidRDefault="00A06B74" w:rsidP="00A06B74">
      <w:pPr>
        <w:tabs>
          <w:tab w:val="left" w:pos="916"/>
          <w:tab w:val="left" w:pos="993"/>
          <w:tab w:val="left" w:pos="1832"/>
          <w:tab w:val="left" w:pos="2748"/>
          <w:tab w:val="left" w:pos="4125"/>
        </w:tabs>
        <w:spacing w:after="0" w:line="240" w:lineRule="auto"/>
        <w:ind w:firstLine="567"/>
        <w:jc w:val="center"/>
        <w:rPr>
          <w:rFonts w:ascii="Times New Roman" w:hAnsi="Times New Roman"/>
          <w:b/>
          <w:sz w:val="24"/>
          <w:szCs w:val="24"/>
        </w:rPr>
      </w:pPr>
    </w:p>
    <w:p w:rsidR="00A06B74" w:rsidRDefault="00A06B74" w:rsidP="00A06B74">
      <w:pPr>
        <w:tabs>
          <w:tab w:val="left" w:pos="916"/>
          <w:tab w:val="left" w:pos="993"/>
          <w:tab w:val="left" w:pos="1832"/>
          <w:tab w:val="left" w:pos="2748"/>
          <w:tab w:val="left" w:pos="4125"/>
        </w:tabs>
        <w:spacing w:after="0" w:line="240" w:lineRule="auto"/>
        <w:ind w:firstLine="567"/>
        <w:jc w:val="center"/>
        <w:rPr>
          <w:rFonts w:ascii="Times New Roman" w:hAnsi="Times New Roman"/>
          <w:b/>
          <w:sz w:val="24"/>
          <w:szCs w:val="24"/>
        </w:rPr>
      </w:pPr>
      <w:r>
        <w:rPr>
          <w:rFonts w:ascii="Times New Roman" w:hAnsi="Times New Roman"/>
          <w:b/>
          <w:sz w:val="24"/>
          <w:szCs w:val="24"/>
        </w:rPr>
        <w:t>Письменный контроль в форме заполнения сравнительных таблиц</w:t>
      </w:r>
      <w:r>
        <w:rPr>
          <w:rFonts w:ascii="Times New Roman" w:hAnsi="Times New Roman"/>
          <w:noProof/>
          <w:sz w:val="24"/>
          <w:szCs w:val="24"/>
        </w:rPr>
        <w:t xml:space="preserve"> проводится по следующим темам:</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МДК 03.01. Теоретические основы товароведения</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Тема 1. Методические основы товароведения. Самостоятельная работа: Оформление таблиц «Общая классификация продовольственных товаров» и «Общая классификация непродовольственных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Тема 3. Обеспечение качества и количества товаров. Самостоятельная работа: Составление таблиц «Классификация товаров по термическому состоянию и требованиям к оптимальному температурному режиму» и «Классификация товаров по влажности и требованиям к оптимальному влажностному режиму».</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МДК 03.02. Товароведение продовольственных и непродовольственных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Тема 1. Основные группы продовольственных товаров. Самостоятельная работа: Составление сравнительной таблицы «Искусственные и натуральные заменители сахара».</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u w:val="single"/>
        </w:rPr>
        <w:t>Раздел Влияние технологий на качество и хранение продукции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Тема 2. Технология производства продукции животноводства. Самостоятельная работа: Составление схемы-таблицы «Сравнительная характеристика молочных пород крупного рогатого скота, разводимых в Вологодской области».</w:t>
      </w:r>
    </w:p>
    <w:p w:rsidR="00A06B74" w:rsidRDefault="00A06B74" w:rsidP="00A06B74">
      <w:pPr>
        <w:tabs>
          <w:tab w:val="left" w:pos="916"/>
          <w:tab w:val="left" w:pos="993"/>
          <w:tab w:val="left" w:pos="1832"/>
          <w:tab w:val="left" w:pos="2748"/>
          <w:tab w:val="left" w:pos="4125"/>
        </w:tabs>
        <w:spacing w:after="0" w:line="240" w:lineRule="auto"/>
        <w:ind w:firstLine="567"/>
        <w:jc w:val="center"/>
        <w:rPr>
          <w:rFonts w:ascii="Times New Roman" w:eastAsia="Times New Roman" w:hAnsi="Times New Roman"/>
          <w:b/>
          <w:sz w:val="24"/>
          <w:szCs w:val="24"/>
        </w:rPr>
      </w:pPr>
    </w:p>
    <w:p w:rsidR="00A06B74" w:rsidRDefault="00A06B74" w:rsidP="00A06B74">
      <w:pPr>
        <w:tabs>
          <w:tab w:val="left" w:pos="916"/>
          <w:tab w:val="left" w:pos="993"/>
          <w:tab w:val="left" w:pos="1832"/>
          <w:tab w:val="left" w:pos="2748"/>
          <w:tab w:val="left" w:pos="4125"/>
        </w:tabs>
        <w:spacing w:after="0" w:line="240" w:lineRule="auto"/>
        <w:ind w:firstLine="567"/>
        <w:jc w:val="center"/>
        <w:rPr>
          <w:rFonts w:ascii="Times New Roman" w:hAnsi="Times New Roman"/>
          <w:b/>
          <w:sz w:val="24"/>
          <w:szCs w:val="24"/>
        </w:rPr>
      </w:pPr>
      <w:r>
        <w:rPr>
          <w:rFonts w:ascii="Times New Roman" w:hAnsi="Times New Roman"/>
          <w:b/>
          <w:sz w:val="24"/>
          <w:szCs w:val="24"/>
        </w:rPr>
        <w:t>Методика выполнения сравнительных таблиц</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Сравнительная таблица оформляется согласно требованиям, указанным в Методических указаниях к внеаудиторной самостоятельной работе по ПМ 03. Управление ассортиментом, оценка качества и обеспечение </w:t>
      </w:r>
      <w:proofErr w:type="spellStart"/>
      <w:r>
        <w:rPr>
          <w:rFonts w:ascii="Times New Roman" w:hAnsi="Times New Roman"/>
          <w:color w:val="000000"/>
          <w:sz w:val="24"/>
          <w:szCs w:val="24"/>
        </w:rPr>
        <w:t>сохраняемости</w:t>
      </w:r>
      <w:proofErr w:type="spellEnd"/>
      <w:r>
        <w:rPr>
          <w:rFonts w:ascii="Times New Roman" w:hAnsi="Times New Roman"/>
          <w:color w:val="000000"/>
          <w:sz w:val="24"/>
          <w:szCs w:val="24"/>
        </w:rPr>
        <w:t xml:space="preserve"> товаров. Таблица сдается после изучения, указанного выше раздела или темы.</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06B74" w:rsidRDefault="00A06B74" w:rsidP="00A06B74">
      <w:pPr>
        <w:tabs>
          <w:tab w:val="left" w:pos="993"/>
        </w:tabs>
        <w:spacing w:after="0" w:line="240" w:lineRule="auto"/>
        <w:ind w:firstLine="567"/>
        <w:jc w:val="center"/>
        <w:rPr>
          <w:rFonts w:ascii="Times New Roman" w:eastAsia="Times New Roman" w:hAnsi="Times New Roman"/>
          <w:b/>
          <w:color w:val="000000"/>
          <w:sz w:val="24"/>
          <w:szCs w:val="24"/>
          <w:lang w:eastAsia="ru-RU"/>
        </w:rPr>
      </w:pPr>
      <w:r>
        <w:rPr>
          <w:rFonts w:ascii="Times New Roman" w:hAnsi="Times New Roman"/>
          <w:b/>
          <w:color w:val="000000"/>
          <w:sz w:val="24"/>
          <w:szCs w:val="24"/>
        </w:rPr>
        <w:t xml:space="preserve">Критерии </w:t>
      </w:r>
      <w:r>
        <w:rPr>
          <w:rFonts w:ascii="Times New Roman" w:hAnsi="Times New Roman"/>
          <w:b/>
          <w:sz w:val="24"/>
          <w:szCs w:val="24"/>
        </w:rPr>
        <w:t xml:space="preserve">оценивания сравнительных </w:t>
      </w:r>
      <w:r>
        <w:rPr>
          <w:rFonts w:ascii="Times New Roman" w:hAnsi="Times New Roman"/>
          <w:b/>
          <w:color w:val="000000"/>
          <w:sz w:val="24"/>
          <w:szCs w:val="24"/>
        </w:rPr>
        <w:t>таблиц</w:t>
      </w:r>
    </w:p>
    <w:tbl>
      <w:tblPr>
        <w:tblW w:w="94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869"/>
        <w:gridCol w:w="6946"/>
      </w:tblGrid>
      <w:tr w:rsidR="00A06B74" w:rsidTr="00A06B74">
        <w:tc>
          <w:tcPr>
            <w:tcW w:w="2518" w:type="dxa"/>
            <w:gridSpan w:val="2"/>
            <w:tcBorders>
              <w:top w:val="single" w:sz="4" w:space="0" w:color="auto"/>
              <w:left w:val="single" w:sz="4" w:space="0" w:color="auto"/>
              <w:bottom w:val="single" w:sz="4" w:space="0" w:color="auto"/>
              <w:right w:val="single" w:sz="4" w:space="0" w:color="auto"/>
            </w:tcBorders>
            <w:hideMark/>
          </w:tcPr>
          <w:p w:rsidR="00A06B74" w:rsidRDefault="00A06B74">
            <w:pPr>
              <w:tabs>
                <w:tab w:val="left" w:pos="851"/>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Оценка</w:t>
            </w:r>
          </w:p>
        </w:tc>
        <w:tc>
          <w:tcPr>
            <w:tcW w:w="6945"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851"/>
                <w:tab w:val="left" w:pos="993"/>
              </w:tabs>
              <w:spacing w:after="0" w:line="240" w:lineRule="auto"/>
              <w:contextualSpacing/>
              <w:jc w:val="center"/>
              <w:rPr>
                <w:rFonts w:ascii="Times New Roman" w:hAnsi="Times New Roman"/>
                <w:sz w:val="24"/>
                <w:szCs w:val="24"/>
              </w:rPr>
            </w:pPr>
            <w:r>
              <w:rPr>
                <w:rFonts w:ascii="Times New Roman" w:hAnsi="Times New Roman"/>
                <w:sz w:val="24"/>
                <w:szCs w:val="24"/>
              </w:rPr>
              <w:t>Характеристика критерия</w:t>
            </w:r>
          </w:p>
        </w:tc>
      </w:tr>
      <w:tr w:rsidR="00A06B74" w:rsidTr="00A06B74">
        <w:tc>
          <w:tcPr>
            <w:tcW w:w="649"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851"/>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1869"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851"/>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«отлично»</w:t>
            </w:r>
          </w:p>
        </w:tc>
        <w:tc>
          <w:tcPr>
            <w:tcW w:w="6945"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851"/>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Оформление соответствует требованиям. В таблице отражены основные отличительные признаки и раскрыты особенности с учетом тематики работы.</w:t>
            </w:r>
          </w:p>
        </w:tc>
      </w:tr>
      <w:tr w:rsidR="00A06B74" w:rsidTr="00A06B74">
        <w:tc>
          <w:tcPr>
            <w:tcW w:w="649"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851"/>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1869"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851"/>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«хорошо»</w:t>
            </w:r>
          </w:p>
        </w:tc>
        <w:tc>
          <w:tcPr>
            <w:tcW w:w="6945"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851"/>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Оформление частично соответствует требованиям. В таблице отражены не все отличительные признаки и раскрыты особенности с учетом тематики работы.</w:t>
            </w:r>
          </w:p>
        </w:tc>
      </w:tr>
      <w:tr w:rsidR="00A06B74" w:rsidTr="00A06B74">
        <w:tc>
          <w:tcPr>
            <w:tcW w:w="649"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851"/>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1869"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851"/>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«удовлетворительно»</w:t>
            </w:r>
          </w:p>
        </w:tc>
        <w:tc>
          <w:tcPr>
            <w:tcW w:w="6945" w:type="dxa"/>
            <w:tcBorders>
              <w:top w:val="single" w:sz="4" w:space="0" w:color="auto"/>
              <w:left w:val="single" w:sz="4" w:space="0" w:color="auto"/>
              <w:bottom w:val="single" w:sz="4" w:space="0" w:color="auto"/>
              <w:right w:val="single" w:sz="4" w:space="0" w:color="auto"/>
            </w:tcBorders>
            <w:hideMark/>
          </w:tcPr>
          <w:p w:rsidR="00A06B74" w:rsidRDefault="00A06B74">
            <w:pPr>
              <w:tabs>
                <w:tab w:val="left" w:pos="851"/>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Оформление не соответствует требованиям. В таблице указаны не все отличительные признаки, особенности раскрыты кратко.</w:t>
            </w:r>
          </w:p>
        </w:tc>
      </w:tr>
    </w:tbl>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06B74" w:rsidRDefault="00A06B74" w:rsidP="00A06B74">
      <w:pPr>
        <w:tabs>
          <w:tab w:val="left" w:pos="916"/>
          <w:tab w:val="left" w:pos="993"/>
          <w:tab w:val="left" w:pos="1832"/>
          <w:tab w:val="left" w:pos="2748"/>
          <w:tab w:val="left" w:pos="4125"/>
        </w:tabs>
        <w:spacing w:after="0" w:line="240" w:lineRule="auto"/>
        <w:ind w:firstLine="567"/>
        <w:jc w:val="center"/>
        <w:rPr>
          <w:rFonts w:ascii="Times New Roman" w:hAnsi="Times New Roman"/>
          <w:b/>
          <w:sz w:val="24"/>
          <w:szCs w:val="24"/>
        </w:rPr>
      </w:pPr>
      <w:r>
        <w:rPr>
          <w:rFonts w:ascii="Times New Roman" w:hAnsi="Times New Roman"/>
          <w:b/>
          <w:sz w:val="24"/>
          <w:szCs w:val="24"/>
        </w:rPr>
        <w:t>Письменный контроль в форме проведения анализа</w:t>
      </w:r>
      <w:r>
        <w:rPr>
          <w:rFonts w:ascii="Times New Roman" w:hAnsi="Times New Roman"/>
          <w:noProof/>
          <w:sz w:val="24"/>
          <w:szCs w:val="24"/>
        </w:rPr>
        <w:t xml:space="preserve"> проводится по следующим темам:</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МДК 03.01. Теоретические основы товароведения</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Тема 2. Товароведная характеристика товаров. Самостоятельная работа: Проведение анализа ассортимента розничного предприятия; Проведение сравнительного анализа химического состава разных видов продовольственных товаров</w:t>
      </w:r>
    </w:p>
    <w:p w:rsidR="009D0A74" w:rsidRDefault="009D0A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u w:val="single"/>
        </w:rPr>
      </w:pP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МДК 03.02. Товароведение продовольственных и непродовольственных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Тема 1. Основные группы продовольственных товаров. Самостоятельная работа: Анализ ассортимента зерномучных товаров; Анализ ассортимента свежих плодов и овощей; Анализ ассортимента кондитерских изделий; Анализа ассортимента алкогольных, слабоалкогольных и безалкогольных напитков; Анализ ассортимент растительных жиров; Анализ ассортимента переработанных пищевых жиров; Анализ ассортимента кисломолочных продуктов; Анализ ассортимента сыров; Анализа ассортимента колбасных изделий; Анализ ассортимент рыбных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Тема 2. Потребительские товары. Самостоятельная работа: Анализ ассортимента спортивных, охотничьих и рыболовных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06B74" w:rsidRPr="009D0A74" w:rsidRDefault="009D0A74" w:rsidP="00A06B74">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9D0A74">
        <w:rPr>
          <w:rFonts w:ascii="Times New Roman" w:hAnsi="Times New Roman"/>
          <w:b/>
          <w:sz w:val="24"/>
          <w:szCs w:val="24"/>
        </w:rPr>
        <w:t>Примерные (типовые) проблемно-познавательные задачи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u w:val="single"/>
        </w:rPr>
      </w:pPr>
      <w:r>
        <w:rPr>
          <w:rFonts w:ascii="Times New Roman" w:hAnsi="Times New Roman"/>
          <w:sz w:val="24"/>
          <w:szCs w:val="24"/>
          <w:u w:val="single"/>
        </w:rPr>
        <w:t>МДК 03.01. Теоретические основы товароведения</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 Распознавание разновидности метода классификации и составление классификации товаров иерархическим и </w:t>
      </w:r>
      <w:proofErr w:type="spellStart"/>
      <w:r>
        <w:rPr>
          <w:rFonts w:ascii="Times New Roman" w:hAnsi="Times New Roman"/>
          <w:sz w:val="24"/>
          <w:szCs w:val="24"/>
        </w:rPr>
        <w:t>фасетным</w:t>
      </w:r>
      <w:proofErr w:type="spellEnd"/>
      <w:r>
        <w:rPr>
          <w:rFonts w:ascii="Times New Roman" w:hAnsi="Times New Roman"/>
          <w:sz w:val="24"/>
          <w:szCs w:val="24"/>
        </w:rPr>
        <w:t xml:space="preserve"> методом</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 Анализ ассортиментной политики розничных торговых организаций</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3, 4. АВС-анализ ассортиментной политики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5. Ознакомление с химическим составом разных продовольственных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6. Анализ номенклатуры показателей качества, предусмотренных стандартами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7. Определение товарного сорта пищевых продуктов и принципов их деления.</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8. Ознакомление с правилами отбора проб</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lastRenderedPageBreak/>
        <w:t>ПР</w:t>
      </w:r>
      <w:proofErr w:type="gramEnd"/>
      <w:r>
        <w:rPr>
          <w:rFonts w:ascii="Times New Roman" w:hAnsi="Times New Roman"/>
          <w:sz w:val="24"/>
          <w:szCs w:val="24"/>
        </w:rPr>
        <w:t xml:space="preserve"> 9. Решение ситуационных задач по расчету количественных потерь</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10. Изучение знаков товарной информации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06B74" w:rsidRDefault="00A06B74" w:rsidP="00A06B74">
      <w:pPr>
        <w:suppressAutoHyphens/>
        <w:spacing w:after="0" w:line="240" w:lineRule="auto"/>
        <w:ind w:firstLine="567"/>
        <w:rPr>
          <w:rFonts w:ascii="Times New Roman" w:hAnsi="Times New Roman"/>
          <w:sz w:val="24"/>
          <w:szCs w:val="24"/>
          <w:u w:val="single"/>
        </w:rPr>
      </w:pPr>
      <w:r>
        <w:rPr>
          <w:rFonts w:ascii="Times New Roman" w:hAnsi="Times New Roman"/>
          <w:sz w:val="24"/>
          <w:szCs w:val="24"/>
          <w:u w:val="single"/>
        </w:rPr>
        <w:t>Примеры проблемно-познавательных задач:</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Рассчитать показатели ассортимента по представленному ассортиментному перечню.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59"/>
        <w:gridCol w:w="1985"/>
        <w:gridCol w:w="1417"/>
        <w:gridCol w:w="1985"/>
      </w:tblGrid>
      <w:tr w:rsidR="00A06B74" w:rsidTr="00A06B74">
        <w:tc>
          <w:tcPr>
            <w:tcW w:w="2660" w:type="dxa"/>
            <w:vMerge w:val="restart"/>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ind w:hanging="75"/>
              <w:jc w:val="center"/>
              <w:rPr>
                <w:rFonts w:ascii="Times New Roman" w:hAnsi="Times New Roman"/>
              </w:rPr>
            </w:pPr>
            <w:r>
              <w:rPr>
                <w:rFonts w:ascii="Times New Roman" w:hAnsi="Times New Roman"/>
              </w:rPr>
              <w:t>Наименование группы товаров</w:t>
            </w:r>
          </w:p>
        </w:tc>
        <w:tc>
          <w:tcPr>
            <w:tcW w:w="6946" w:type="dxa"/>
            <w:gridSpan w:val="4"/>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Количество наименований</w:t>
            </w:r>
          </w:p>
        </w:tc>
      </w:tr>
      <w:tr w:rsidR="00A06B74" w:rsidTr="00A06B74">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hAnsi="Times New Roman"/>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 год</w:t>
            </w:r>
          </w:p>
        </w:tc>
      </w:tr>
      <w:tr w:rsidR="00A06B74" w:rsidTr="00A06B74">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факт</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proofErr w:type="gramStart"/>
            <w:r>
              <w:rPr>
                <w:rFonts w:ascii="Times New Roman" w:hAnsi="Times New Roman"/>
              </w:rPr>
              <w:t>по</w:t>
            </w:r>
            <w:proofErr w:type="gramEnd"/>
            <w:r>
              <w:rPr>
                <w:rFonts w:ascii="Times New Roman" w:hAnsi="Times New Roman"/>
              </w:rPr>
              <w:t xml:space="preserve"> </w:t>
            </w:r>
            <w:proofErr w:type="gramStart"/>
            <w:r>
              <w:rPr>
                <w:rFonts w:ascii="Times New Roman" w:hAnsi="Times New Roman"/>
              </w:rPr>
              <w:t>АС</w:t>
            </w:r>
            <w:proofErr w:type="gramEnd"/>
            <w:r>
              <w:rPr>
                <w:rFonts w:ascii="Times New Roman" w:hAnsi="Times New Roman"/>
              </w:rPr>
              <w:t xml:space="preserve"> перечню</w:t>
            </w:r>
          </w:p>
        </w:tc>
        <w:tc>
          <w:tcPr>
            <w:tcW w:w="141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факт</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proofErr w:type="gramStart"/>
            <w:r>
              <w:rPr>
                <w:rFonts w:ascii="Times New Roman" w:hAnsi="Times New Roman"/>
              </w:rPr>
              <w:t>по</w:t>
            </w:r>
            <w:proofErr w:type="gramEnd"/>
            <w:r>
              <w:rPr>
                <w:rFonts w:ascii="Times New Roman" w:hAnsi="Times New Roman"/>
              </w:rPr>
              <w:t xml:space="preserve"> </w:t>
            </w:r>
            <w:proofErr w:type="gramStart"/>
            <w:r>
              <w:rPr>
                <w:rFonts w:ascii="Times New Roman" w:hAnsi="Times New Roman"/>
              </w:rPr>
              <w:t>АС</w:t>
            </w:r>
            <w:proofErr w:type="gramEnd"/>
            <w:r>
              <w:rPr>
                <w:rFonts w:ascii="Times New Roman" w:hAnsi="Times New Roman"/>
              </w:rPr>
              <w:t xml:space="preserve"> перечню</w:t>
            </w:r>
          </w:p>
        </w:tc>
      </w:tr>
      <w:tr w:rsidR="00A06B74" w:rsidTr="00A06B74">
        <w:tc>
          <w:tcPr>
            <w:tcW w:w="2660"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hAnsi="Times New Roman"/>
              </w:rPr>
            </w:pPr>
            <w:r>
              <w:rPr>
                <w:rFonts w:ascii="Times New Roman" w:hAnsi="Times New Roman"/>
              </w:rPr>
              <w:t>Зерномучные товары</w:t>
            </w: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30</w:t>
            </w:r>
          </w:p>
        </w:tc>
        <w:tc>
          <w:tcPr>
            <w:tcW w:w="141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45</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47</w:t>
            </w:r>
          </w:p>
        </w:tc>
      </w:tr>
      <w:tr w:rsidR="00A06B74" w:rsidTr="00A06B74">
        <w:tc>
          <w:tcPr>
            <w:tcW w:w="2660"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hAnsi="Times New Roman"/>
              </w:rPr>
            </w:pPr>
            <w:r>
              <w:rPr>
                <w:rFonts w:ascii="Times New Roman" w:hAnsi="Times New Roman"/>
              </w:rPr>
              <w:t>Плодоовощные товары</w:t>
            </w: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25</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25</w:t>
            </w:r>
          </w:p>
        </w:tc>
        <w:tc>
          <w:tcPr>
            <w:tcW w:w="141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27</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26</w:t>
            </w:r>
          </w:p>
        </w:tc>
      </w:tr>
      <w:tr w:rsidR="00A06B74" w:rsidTr="00A06B74">
        <w:tc>
          <w:tcPr>
            <w:tcW w:w="2660"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hAnsi="Times New Roman"/>
              </w:rPr>
            </w:pPr>
            <w:r>
              <w:rPr>
                <w:rFonts w:ascii="Times New Roman" w:hAnsi="Times New Roman"/>
              </w:rPr>
              <w:t>Кондитерские изделия</w:t>
            </w: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18</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20</w:t>
            </w:r>
          </w:p>
        </w:tc>
        <w:tc>
          <w:tcPr>
            <w:tcW w:w="141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21</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20</w:t>
            </w:r>
          </w:p>
        </w:tc>
      </w:tr>
      <w:tr w:rsidR="00A06B74" w:rsidTr="00A06B74">
        <w:tc>
          <w:tcPr>
            <w:tcW w:w="2660"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hAnsi="Times New Roman"/>
              </w:rPr>
            </w:pPr>
            <w:r>
              <w:rPr>
                <w:rFonts w:ascii="Times New Roman" w:hAnsi="Times New Roman"/>
              </w:rPr>
              <w:t>Пищевые жиры</w:t>
            </w: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3</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3</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3</w:t>
            </w:r>
          </w:p>
        </w:tc>
      </w:tr>
      <w:tr w:rsidR="00A06B74" w:rsidTr="00A06B74">
        <w:tc>
          <w:tcPr>
            <w:tcW w:w="2660"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hAnsi="Times New Roman"/>
              </w:rPr>
            </w:pPr>
            <w:r>
              <w:rPr>
                <w:rFonts w:ascii="Times New Roman" w:hAnsi="Times New Roman"/>
              </w:rPr>
              <w:t xml:space="preserve">Яйца </w:t>
            </w: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w:t>
            </w:r>
          </w:p>
        </w:tc>
      </w:tr>
      <w:tr w:rsidR="00A06B74" w:rsidTr="00A06B74">
        <w:tc>
          <w:tcPr>
            <w:tcW w:w="2660"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hAnsi="Times New Roman"/>
              </w:rPr>
            </w:pPr>
            <w:r>
              <w:rPr>
                <w:rFonts w:ascii="Times New Roman" w:hAnsi="Times New Roman"/>
              </w:rPr>
              <w:t>Молоко и молочные товары</w:t>
            </w: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25</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27</w:t>
            </w:r>
          </w:p>
        </w:tc>
        <w:tc>
          <w:tcPr>
            <w:tcW w:w="141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25</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27</w:t>
            </w:r>
          </w:p>
        </w:tc>
      </w:tr>
      <w:tr w:rsidR="00A06B74" w:rsidTr="00A06B74">
        <w:tc>
          <w:tcPr>
            <w:tcW w:w="2660"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hAnsi="Times New Roman"/>
              </w:rPr>
            </w:pPr>
            <w:r>
              <w:rPr>
                <w:rFonts w:ascii="Times New Roman" w:hAnsi="Times New Roman"/>
              </w:rPr>
              <w:t>Мясо и мясные товары</w:t>
            </w: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15</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20</w:t>
            </w:r>
          </w:p>
        </w:tc>
        <w:tc>
          <w:tcPr>
            <w:tcW w:w="141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19</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14</w:t>
            </w:r>
          </w:p>
        </w:tc>
      </w:tr>
      <w:tr w:rsidR="00A06B74" w:rsidTr="00A06B74">
        <w:tc>
          <w:tcPr>
            <w:tcW w:w="2660"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hAnsi="Times New Roman"/>
              </w:rPr>
            </w:pPr>
            <w:r>
              <w:rPr>
                <w:rFonts w:ascii="Times New Roman" w:hAnsi="Times New Roman"/>
              </w:rPr>
              <w:t>Рыба и рыбные товары</w:t>
            </w: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10</w:t>
            </w:r>
          </w:p>
        </w:tc>
        <w:tc>
          <w:tcPr>
            <w:tcW w:w="141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13</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10</w:t>
            </w:r>
          </w:p>
        </w:tc>
      </w:tr>
      <w:tr w:rsidR="00A06B74" w:rsidTr="00A06B74">
        <w:tc>
          <w:tcPr>
            <w:tcW w:w="2660"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hAnsi="Times New Roman"/>
              </w:rPr>
            </w:pPr>
            <w:r>
              <w:rPr>
                <w:rFonts w:ascii="Times New Roman" w:hAnsi="Times New Roman"/>
              </w:rPr>
              <w:t>Вкусовые товары</w:t>
            </w: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25</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26</w:t>
            </w:r>
          </w:p>
        </w:tc>
        <w:tc>
          <w:tcPr>
            <w:tcW w:w="141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29</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25</w:t>
            </w:r>
          </w:p>
        </w:tc>
      </w:tr>
      <w:tr w:rsidR="00A06B74" w:rsidTr="00A06B74">
        <w:tc>
          <w:tcPr>
            <w:tcW w:w="2660"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hAnsi="Times New Roman"/>
              </w:rPr>
            </w:pPr>
            <w:r>
              <w:rPr>
                <w:rFonts w:ascii="Times New Roman" w:hAnsi="Times New Roman"/>
              </w:rPr>
              <w:t>ИТОГО:</w:t>
            </w: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153</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161</w:t>
            </w:r>
          </w:p>
        </w:tc>
        <w:tc>
          <w:tcPr>
            <w:tcW w:w="141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184</w:t>
            </w:r>
          </w:p>
        </w:tc>
        <w:tc>
          <w:tcPr>
            <w:tcW w:w="198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hAnsi="Times New Roman"/>
              </w:rPr>
            </w:pPr>
            <w:r>
              <w:rPr>
                <w:rFonts w:ascii="Times New Roman" w:hAnsi="Times New Roman"/>
              </w:rPr>
              <w:t>174</w:t>
            </w:r>
          </w:p>
        </w:tc>
      </w:tr>
    </w:tbl>
    <w:p w:rsidR="009D0A74" w:rsidRDefault="009D0A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Провести АВС – анализ по прибыли продуктового супермаркета по группам.</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391"/>
        <w:gridCol w:w="1701"/>
        <w:gridCol w:w="1559"/>
        <w:gridCol w:w="1843"/>
        <w:gridCol w:w="897"/>
      </w:tblGrid>
      <w:tr w:rsidR="00A06B74" w:rsidTr="00A06B74">
        <w:trPr>
          <w:trHeight w:val="780"/>
        </w:trPr>
        <w:tc>
          <w:tcPr>
            <w:tcW w:w="154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Товарная группа</w:t>
            </w: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Товарная категория</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Прибыль за первый квартал, руб.</w:t>
            </w:r>
          </w:p>
        </w:tc>
        <w:tc>
          <w:tcPr>
            <w:tcW w:w="1559"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Доля в прибыли, %</w:t>
            </w:r>
          </w:p>
        </w:tc>
        <w:tc>
          <w:tcPr>
            <w:tcW w:w="1843"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Доля в прибыли с накопительным итогом, %</w:t>
            </w:r>
          </w:p>
        </w:tc>
        <w:tc>
          <w:tcPr>
            <w:tcW w:w="897"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Группа</w:t>
            </w:r>
          </w:p>
        </w:tc>
      </w:tr>
      <w:tr w:rsidR="00A06B74" w:rsidTr="00A06B74">
        <w:trPr>
          <w:trHeight w:val="315"/>
        </w:trPr>
        <w:tc>
          <w:tcPr>
            <w:tcW w:w="1545"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ИТОГО:</w:t>
            </w: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 </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right"/>
              <w:rPr>
                <w:rFonts w:ascii="Times New Roman" w:eastAsia="Times New Roman" w:hAnsi="Times New Roman"/>
              </w:rPr>
            </w:pPr>
            <w:r>
              <w:rPr>
                <w:rFonts w:ascii="Times New Roman" w:hAnsi="Times New Roman"/>
              </w:rPr>
              <w:t>81 273</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273"/>
        </w:trPr>
        <w:tc>
          <w:tcPr>
            <w:tcW w:w="1545" w:type="dxa"/>
            <w:vMerge w:val="restart"/>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Кондитерские изделия</w:t>
            </w: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Конфеты шоколадные в коробках</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12 729</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Конфеты шоколадные фасованные</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12 119</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Пирожные фасованные</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8 590</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Зефир</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6 732</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Торты вафельные</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6 327</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Печенье</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6 012</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 xml:space="preserve">Рулеты </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5 222</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Леденцы</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4 761</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Крекеры</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4 009</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Вафли</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3 893</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Халва</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2 888</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proofErr w:type="spellStart"/>
            <w:r>
              <w:rPr>
                <w:rFonts w:ascii="Times New Roman" w:hAnsi="Times New Roman"/>
              </w:rPr>
              <w:t>Круассаны</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2 809</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Кексы фасованные</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2 693</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Галеты</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1 750</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r w:rsidR="00A06B74" w:rsidTr="00A06B7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B74" w:rsidRDefault="00A06B74">
            <w:pPr>
              <w:spacing w:after="0" w:line="240" w:lineRule="auto"/>
              <w:rPr>
                <w:rFonts w:ascii="Times New Roman" w:eastAsia="Times New Roman" w:hAnsi="Times New Roman"/>
              </w:rPr>
            </w:pPr>
          </w:p>
        </w:tc>
        <w:tc>
          <w:tcPr>
            <w:tcW w:w="239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both"/>
              <w:rPr>
                <w:rFonts w:ascii="Times New Roman" w:eastAsia="Times New Roman" w:hAnsi="Times New Roman"/>
              </w:rPr>
            </w:pPr>
            <w:r>
              <w:rPr>
                <w:rFonts w:ascii="Times New Roman" w:hAnsi="Times New Roman"/>
              </w:rPr>
              <w:t xml:space="preserve">Мармелад </w:t>
            </w:r>
          </w:p>
        </w:tc>
        <w:tc>
          <w:tcPr>
            <w:tcW w:w="1701" w:type="dxa"/>
            <w:tcBorders>
              <w:top w:val="single" w:sz="4" w:space="0" w:color="auto"/>
              <w:left w:val="single" w:sz="4" w:space="0" w:color="auto"/>
              <w:bottom w:val="single" w:sz="4" w:space="0" w:color="auto"/>
              <w:right w:val="single" w:sz="4" w:space="0" w:color="auto"/>
            </w:tcBorders>
            <w:hideMark/>
          </w:tcPr>
          <w:p w:rsidR="00A06B74" w:rsidRDefault="00A06B74">
            <w:pPr>
              <w:spacing w:after="0" w:line="240" w:lineRule="auto"/>
              <w:jc w:val="center"/>
              <w:rPr>
                <w:rFonts w:ascii="Times New Roman" w:eastAsia="Times New Roman" w:hAnsi="Times New Roman"/>
              </w:rPr>
            </w:pPr>
            <w:r>
              <w:rPr>
                <w:rFonts w:ascii="Times New Roman" w:hAnsi="Times New Roman"/>
              </w:rPr>
              <w:t>739</w:t>
            </w:r>
          </w:p>
        </w:tc>
        <w:tc>
          <w:tcPr>
            <w:tcW w:w="1559"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tcPr>
          <w:p w:rsidR="00A06B74" w:rsidRDefault="00A06B74">
            <w:pPr>
              <w:spacing w:after="0" w:line="240" w:lineRule="auto"/>
              <w:jc w:val="both"/>
              <w:rPr>
                <w:rFonts w:ascii="Times New Roman" w:eastAsia="Times New Roman" w:hAnsi="Times New Roman"/>
              </w:rPr>
            </w:pPr>
          </w:p>
        </w:tc>
      </w:tr>
    </w:tbl>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Определить наименование пищевых добавок на представленных образцах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Определить основные и специфические физические свойства следующих товаров: стеклянная посуда, автомобильная шина, гитара, электрический провод, пластилин, стул, мяч, канат, солнечные очки.</w:t>
      </w:r>
      <w:proofErr w:type="gramEnd"/>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На продовольственном складе в средней зоне в одноэтажных холодильниках хранилась замороженная говядина в полутушах первой категории и в многоэтажных холодильниках емкостью от 1 тыс. тонн. </w:t>
      </w:r>
      <w:proofErr w:type="gramStart"/>
      <w:r>
        <w:rPr>
          <w:rFonts w:ascii="Times New Roman" w:hAnsi="Times New Roman"/>
          <w:sz w:val="24"/>
          <w:szCs w:val="24"/>
        </w:rPr>
        <w:t xml:space="preserve">Объем говядины – 350 т, субпродуктов – 429 т. Усушка говядина составила в апреле – 600 кг, в декабре – 0,7 т. Усушка субпродуктов </w:t>
      </w:r>
      <w:r>
        <w:rPr>
          <w:rFonts w:ascii="Times New Roman" w:hAnsi="Times New Roman"/>
          <w:sz w:val="24"/>
          <w:szCs w:val="24"/>
        </w:rPr>
        <w:lastRenderedPageBreak/>
        <w:t>составила в феврале – 200 кг, в июле – 1200 кг.</w:t>
      </w:r>
      <w:proofErr w:type="gramEnd"/>
      <w:r>
        <w:rPr>
          <w:rFonts w:ascii="Times New Roman" w:hAnsi="Times New Roman"/>
          <w:sz w:val="24"/>
          <w:szCs w:val="24"/>
        </w:rPr>
        <w:t xml:space="preserve"> Определите: относится ли данная усушка к естественной убыли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На плодоовощную базу, расположенную во второй зоне в неохлаждаемый склад 1 апреля поступила на кратковременное хранение партия редиса в количестве 15 т. Фактический остаток составил на 1 апреля 3 т. при закрытии партии 1 мая фактического наличия редиса не оказалось. Книжный остаток составлял 180 кг. Недостача редиса – 180 кг. Определить относятся ли издержки к естественным потерям, и кто несет ответственность.</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u w:val="single"/>
        </w:rPr>
        <w:t>МДК 03.02. Товароведение продовольственных и непродовольственных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 Распознавание ассортимента круп, муки.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 Органолептическая оценка качества крупы, муки.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3. Распознавание ассортимента хлеба и хлебобулочных изделий. </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4. Определение дефектов, болезней хлебобулочных изделий.</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5. Распознавание ассортимента сухарных и бараночных изделий, оценка качества.</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6. Оценка качества свежих овощей.</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7. Определение размера среднего образца плодоовощных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8. Распознавание ассортимента переработанных плодов и овощей, оценка качества.</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9. Распознавание ассортимента сахаристых кондитерских изделий.</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10. Органолептическая оценка качества сахаристых кондитерских изделий.</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11. Распознавание мучных кондитерских изделий, органолептическая оценка качества.</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12. Распознавание ассортимента чая, кофе.</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13. Оценка качества чая.</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14. Распознавание ассортимента растительных масел, характеристика и оценка качества.</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15. Ознакомление с показателями качества и оценка качества куриных яиц.</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16. Определение частоты и плотности молока. </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17. Органолептическая оценка качества кисломолочных продуктов на соответствие стандартам.</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18. Распознавание ассортимента кисломолочных товаров, молочных консервов, расшифровка маркировки.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19. Распознавание ассортимента масла коровьего, оценка качества.</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20. Распознавание видов мяса, термического состояния, категории упитанности, расчет естественной убыли.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21. Распознавание видов, ассортимента колбас и </w:t>
      </w:r>
      <w:proofErr w:type="spellStart"/>
      <w:r>
        <w:rPr>
          <w:rFonts w:ascii="Times New Roman" w:hAnsi="Times New Roman"/>
          <w:sz w:val="24"/>
          <w:szCs w:val="24"/>
        </w:rPr>
        <w:t>мясокопченостей</w:t>
      </w:r>
      <w:proofErr w:type="spellEnd"/>
      <w:r>
        <w:rPr>
          <w:rFonts w:ascii="Times New Roman" w:hAnsi="Times New Roman"/>
          <w:sz w:val="24"/>
          <w:szCs w:val="24"/>
        </w:rPr>
        <w:t>, распознавание дефектов, расшифровка маркировки мясных консервов.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22. Определение крупности рыбы по длине и массе. </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23. Распознавание ассортимента рыбы, оценка качества.</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24. Изучение нормативных документов на лакокрасочную продукцию.</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25. Оценка качества хозяйственной посуды из стекла. Изучение технических условий для защитных многослойных стекол.</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26. Изучение требований к учебной мебели.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27. Изучение требований к бытовой технике.</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28. Изучение качества канцелярских товаров.</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29. Изучение качества детских игрушек.</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30. Определение подлинность ювелирных изделий.</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31. Изучение требований к одежде из кожи и спец. одежды для различных профессий.</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32. Изучение общих технических требований к изделиям из кожгалантереи.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lastRenderedPageBreak/>
        <w:t>ПР</w:t>
      </w:r>
      <w:proofErr w:type="gramEnd"/>
      <w:r>
        <w:rPr>
          <w:rFonts w:ascii="Times New Roman" w:hAnsi="Times New Roman"/>
          <w:sz w:val="24"/>
          <w:szCs w:val="24"/>
        </w:rPr>
        <w:t xml:space="preserve"> 33. Изучение требований к информации для потребителей на парфюмерно-косметические товары, ознакомление с органолептическими показателями туалетного мыла.</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34. Изучение требований качества к детской, модельной, домашней и повседневной обуви.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06B74" w:rsidRDefault="00A06B74" w:rsidP="00A06B74">
      <w:pPr>
        <w:suppressAutoHyphens/>
        <w:spacing w:after="0" w:line="240" w:lineRule="auto"/>
        <w:ind w:firstLine="567"/>
        <w:rPr>
          <w:rFonts w:ascii="Times New Roman" w:hAnsi="Times New Roman"/>
          <w:sz w:val="24"/>
          <w:szCs w:val="24"/>
          <w:u w:val="single"/>
        </w:rPr>
      </w:pPr>
      <w:r>
        <w:rPr>
          <w:rFonts w:ascii="Times New Roman" w:hAnsi="Times New Roman"/>
          <w:sz w:val="24"/>
          <w:szCs w:val="24"/>
          <w:u w:val="single"/>
        </w:rPr>
        <w:t>Примеры проблемно-познавательных задач:</w:t>
      </w:r>
    </w:p>
    <w:p w:rsidR="00A06B74" w:rsidRDefault="00A06B74" w:rsidP="00A06B74">
      <w:pPr>
        <w:tabs>
          <w:tab w:val="left" w:pos="284"/>
          <w:tab w:val="left" w:pos="709"/>
        </w:tabs>
        <w:spacing w:after="0" w:line="240" w:lineRule="auto"/>
        <w:ind w:firstLine="567"/>
        <w:contextualSpacing/>
        <w:jc w:val="both"/>
        <w:rPr>
          <w:rFonts w:ascii="Times New Roman" w:eastAsia="Times New Roman" w:hAnsi="Times New Roman"/>
          <w:sz w:val="24"/>
          <w:szCs w:val="24"/>
          <w:lang w:eastAsia="ru-RU"/>
        </w:rPr>
      </w:pPr>
      <w:r>
        <w:rPr>
          <w:rFonts w:ascii="Times New Roman" w:hAnsi="Times New Roman"/>
          <w:sz w:val="24"/>
          <w:szCs w:val="24"/>
        </w:rPr>
        <w:t>Определить объем выборки, если на склад поступило 80 мешков, 160 мешков, 680 мешков муки.</w:t>
      </w:r>
    </w:p>
    <w:p w:rsidR="00A06B74" w:rsidRDefault="00A06B74" w:rsidP="00A06B74">
      <w:pPr>
        <w:tabs>
          <w:tab w:val="left" w:pos="567"/>
          <w:tab w:val="left" w:pos="993"/>
          <w:tab w:val="left" w:pos="27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На склад № 5 поступила партия гороха колотого шлифованного в количестве 125 кг. Необходимо определить сорт гороха по следующим характеристикам: влажность партии 15%, количество минеральной примеси – 60 </w:t>
      </w:r>
      <w:proofErr w:type="spellStart"/>
      <w:r>
        <w:rPr>
          <w:rFonts w:ascii="Times New Roman" w:hAnsi="Times New Roman"/>
          <w:sz w:val="24"/>
          <w:szCs w:val="24"/>
        </w:rPr>
        <w:t>гр</w:t>
      </w:r>
      <w:proofErr w:type="spellEnd"/>
      <w:r>
        <w:rPr>
          <w:rFonts w:ascii="Times New Roman" w:hAnsi="Times New Roman"/>
          <w:sz w:val="24"/>
          <w:szCs w:val="24"/>
        </w:rPr>
        <w:t xml:space="preserve"> в партии, сортной примеси – 2 кг. (ГОСТ 6201-68).</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ГОСТом 30354-96 «Изделия хлебобулочные бараночные», определите объем представительной пробы, если произведено: баранок с маком 235 коробок по 10 кг. </w:t>
      </w:r>
    </w:p>
    <w:p w:rsidR="00A06B74" w:rsidRDefault="00A06B74" w:rsidP="00A06B74">
      <w:pPr>
        <w:tabs>
          <w:tab w:val="left" w:pos="426"/>
          <w:tab w:val="left" w:pos="2700"/>
        </w:tabs>
        <w:spacing w:after="0" w:line="240" w:lineRule="auto"/>
        <w:ind w:firstLine="567"/>
        <w:rPr>
          <w:rFonts w:ascii="Times New Roman" w:hAnsi="Times New Roman"/>
          <w:sz w:val="24"/>
          <w:szCs w:val="24"/>
        </w:rPr>
      </w:pPr>
      <w:r>
        <w:rPr>
          <w:rFonts w:ascii="Times New Roman" w:hAnsi="Times New Roman"/>
          <w:sz w:val="24"/>
          <w:szCs w:val="24"/>
        </w:rPr>
        <w:t xml:space="preserve">Определить группу и сорт макаронных изделий, если: влажность 13%, массовая доля золы в пересчете на сухое вещество 1,25%, зольность 0,6. </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Классифицируйте нижеперечисленные овощи в зависимости от того какая часть растения употребляется в пищу и плоды в зависимости от строения и назначения: картофель, свекла, морковь, капуста, огурцы, томаты, огурцы, яблоки, груши.</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Сделайте заключение о качестве капусты провансаль, если капуста нашинкована полосками по 4 мм, яблоки нарезаны кубиками по 10 мм, морковь нарезана кружками толщиной 2,5 мм и диаметром 50 мм. Консистенция капусты провансаль сочная, вкус кисло-сладкий с привкусом черного перца. Цвет капусты светло-соломенный. Компоненты в капусте распределены равномерно, пряности – неравномерно.</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Определимте вид и категорию белого сахара, если цвет сахар белый, масса однородная сыпучая, вкус сладкий, массовая доля сахарозы 99,7%, массовая доля влаги 0,12%.</w:t>
      </w:r>
    </w:p>
    <w:p w:rsidR="00A06B74" w:rsidRDefault="00A06B74" w:rsidP="00A06B74">
      <w:pPr>
        <w:tabs>
          <w:tab w:val="left" w:pos="567"/>
          <w:tab w:val="left" w:pos="993"/>
          <w:tab w:val="left" w:pos="2700"/>
        </w:tabs>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xml:space="preserve">Определите вид чая, если содержание водорастворимых экстрактивных веществ 17,5 </w:t>
      </w:r>
      <w:proofErr w:type="spellStart"/>
      <w:r>
        <w:rPr>
          <w:rFonts w:ascii="Times New Roman" w:hAnsi="Times New Roman"/>
          <w:sz w:val="24"/>
          <w:szCs w:val="24"/>
        </w:rPr>
        <w:t>гр</w:t>
      </w:r>
      <w:proofErr w:type="spellEnd"/>
      <w:r>
        <w:rPr>
          <w:rFonts w:ascii="Times New Roman" w:hAnsi="Times New Roman"/>
          <w:sz w:val="24"/>
          <w:szCs w:val="24"/>
        </w:rPr>
        <w:t xml:space="preserve">, влажность 10%, общее содержание золы 3 </w:t>
      </w:r>
      <w:proofErr w:type="spellStart"/>
      <w:r>
        <w:rPr>
          <w:rFonts w:ascii="Times New Roman" w:hAnsi="Times New Roman"/>
          <w:sz w:val="24"/>
          <w:szCs w:val="24"/>
        </w:rPr>
        <w:t>гр</w:t>
      </w:r>
      <w:proofErr w:type="spellEnd"/>
      <w:r>
        <w:rPr>
          <w:rFonts w:ascii="Times New Roman" w:hAnsi="Times New Roman"/>
          <w:sz w:val="24"/>
          <w:szCs w:val="24"/>
        </w:rPr>
        <w:t xml:space="preserve">, содержание грубых волокон 9 гр. Масса пробы 51 гр. </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ГОСТ 31654-2012 «Яйца куриные пищевые» определите объем выборки (по </w:t>
      </w:r>
      <w:proofErr w:type="spellStart"/>
      <w:proofErr w:type="gramStart"/>
      <w:r>
        <w:rPr>
          <w:rFonts w:ascii="Times New Roman" w:hAnsi="Times New Roman"/>
          <w:sz w:val="24"/>
          <w:szCs w:val="24"/>
        </w:rPr>
        <w:t>табл</w:t>
      </w:r>
      <w:proofErr w:type="spellEnd"/>
      <w:proofErr w:type="gramEnd"/>
      <w:r>
        <w:rPr>
          <w:rFonts w:ascii="Times New Roman" w:hAnsi="Times New Roman"/>
          <w:sz w:val="24"/>
          <w:szCs w:val="24"/>
        </w:rPr>
        <w:t xml:space="preserve"> 4), если яйца поступили в контейнерах: 15 контейнеров. В 3 по 9 упаковочных единиц, в 5 – по 11, в остальных – по 8. </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Определите вид линовки школьной тетради, если количество строк на странице 15, высота стана 4,0 мм, угол наклона косой линии 65,0 мм.</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Определите</w:t>
      </w:r>
      <w:proofErr w:type="gramEnd"/>
      <w:r>
        <w:rPr>
          <w:rFonts w:ascii="Times New Roman" w:hAnsi="Times New Roman"/>
          <w:sz w:val="24"/>
          <w:szCs w:val="24"/>
        </w:rPr>
        <w:t xml:space="preserve"> для какого возраста подходят следующие игрушки: железные дороги, игрушки-забавы, кони-качалки, кубики с разрезными картинками, куклы-голыши, кукольная мебель и посуда, матрешки, мозаика, мячи, наборы для выпиливания, наборы цифр и букв, настольные игры, настольный теннис, погремушки, санки, счетные палочки, тематические наборы, шахматы.</w:t>
      </w:r>
    </w:p>
    <w:p w:rsidR="00A06B74" w:rsidRDefault="00A06B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sz w:val="24"/>
          <w:szCs w:val="24"/>
        </w:rPr>
        <w:t>Определите вид обуви: высота обуви – 180 мм, высота задника – 48 мм.</w:t>
      </w:r>
    </w:p>
    <w:p w:rsidR="009D0A74" w:rsidRDefault="009D0A74" w:rsidP="00A06B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9D0A74" w:rsidRPr="009D0A74" w:rsidRDefault="009D0A74" w:rsidP="00A06B74">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9D0A74">
        <w:rPr>
          <w:rFonts w:ascii="Times New Roman" w:hAnsi="Times New Roman"/>
          <w:b/>
          <w:sz w:val="24"/>
          <w:szCs w:val="24"/>
        </w:rPr>
        <w:t>Примерные (типовые) ситуационные задания</w:t>
      </w:r>
    </w:p>
    <w:p w:rsid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Ситуация № 1.</w:t>
      </w:r>
      <w:r w:rsidRPr="009D0A74">
        <w:rPr>
          <w:rFonts w:ascii="Times New Roman" w:hAnsi="Times New Roman"/>
          <w:sz w:val="24"/>
          <w:szCs w:val="24"/>
        </w:rPr>
        <w:t xml:space="preserve"> Покупатель приобрел книжный шкаф в мебельном магази</w:t>
      </w:r>
      <w:r w:rsidRPr="009D0A74">
        <w:rPr>
          <w:rFonts w:ascii="Times New Roman" w:hAnsi="Times New Roman"/>
          <w:sz w:val="24"/>
          <w:szCs w:val="24"/>
        </w:rPr>
        <w:softHyphen/>
        <w:t>не. Мебель в разобранном виде вместе с инструкцией по сбор</w:t>
      </w:r>
      <w:r w:rsidRPr="009D0A74">
        <w:rPr>
          <w:rFonts w:ascii="Times New Roman" w:hAnsi="Times New Roman"/>
          <w:sz w:val="24"/>
          <w:szCs w:val="24"/>
        </w:rPr>
        <w:softHyphen/>
        <w:t>ке ему доставили на дом. Инструкция содержала картинки по сборке и была выполнена на нескольких иностранных языках, но на русском языке инструкции не было. По чертежу покупа</w:t>
      </w:r>
      <w:r w:rsidRPr="009D0A74">
        <w:rPr>
          <w:rFonts w:ascii="Times New Roman" w:hAnsi="Times New Roman"/>
          <w:sz w:val="24"/>
          <w:szCs w:val="24"/>
        </w:rPr>
        <w:softHyphen/>
        <w:t>тель произвел сборку шкафа, но неправильно прикрепил угол</w:t>
      </w:r>
      <w:r w:rsidRPr="009D0A74">
        <w:rPr>
          <w:rFonts w:ascii="Times New Roman" w:hAnsi="Times New Roman"/>
          <w:sz w:val="24"/>
          <w:szCs w:val="24"/>
        </w:rPr>
        <w:softHyphen/>
        <w:t xml:space="preserve">ки задней стенки. В результате шкаф упал вместе с книгами, часть из которых была порвана, разбились стеклянные двери шкафа. Какой должна быть </w:t>
      </w:r>
      <w:r w:rsidRPr="009D0A74">
        <w:rPr>
          <w:rFonts w:ascii="Times New Roman" w:hAnsi="Times New Roman"/>
          <w:sz w:val="24"/>
          <w:szCs w:val="24"/>
        </w:rPr>
        <w:lastRenderedPageBreak/>
        <w:t xml:space="preserve">информация, предоставляемая потребителю? Каковы права покупателя и ответственность продавца в данном случае? </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Ситуация № 2.</w:t>
      </w:r>
      <w:r w:rsidRPr="009D0A74">
        <w:rPr>
          <w:rFonts w:ascii="Times New Roman" w:hAnsi="Times New Roman"/>
          <w:sz w:val="24"/>
          <w:szCs w:val="24"/>
        </w:rPr>
        <w:t xml:space="preserve"> Покупательница приобрела платье. После стирки платье полиняло и потеряло вид. На ярлыках вся информация об изделии была на иностранном языке. Покупательница обратилась в магазин, чтобы вернуть деньги за некачественную вещь, но ей отказали, ссылаясь на то, что вещь была неправильно постирана. Каковы требования к информации о товаре, предоставляемой потребителю? Кто несет ответственность за недостатки товара в данном случае? </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Ситуация № 3.</w:t>
      </w:r>
      <w:r w:rsidRPr="009D0A74">
        <w:rPr>
          <w:rFonts w:ascii="Times New Roman" w:hAnsi="Times New Roman"/>
          <w:sz w:val="24"/>
          <w:szCs w:val="24"/>
        </w:rPr>
        <w:t xml:space="preserve">  Пятого ноября покупательница приобрела в магазине зимние лаковые сапоги. Гарантия – 1 месяц. 15 декабря покупательница принесла сапоги, лаковое покрытие которых через неделю носки «пошло» трещинами. В магазине продавец отказался принять сапоги, так как установленный гарантийный срок 1 месяц истек. Прав ли продавец? Как исчисляется гарантийный срок для сезонных товаров? Какие права имеет покупатель в данной ситуации? </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Ситуация № 4.</w:t>
      </w:r>
      <w:r w:rsidRPr="009D0A74">
        <w:rPr>
          <w:rFonts w:ascii="Times New Roman" w:hAnsi="Times New Roman"/>
          <w:sz w:val="24"/>
          <w:szCs w:val="24"/>
        </w:rPr>
        <w:t xml:space="preserve"> Покупательница приобрела костюм на распродаже со скидкой 40 %. После стирки костюм полинял и потерял вид. Покупательница обратилась в магазин, чтобы вернуть деньги за некачественную вещь, но ей отказали, ссылаясь на то, что товар со скидкой обмену и возврату не подлежит. Имеет ли право покупатель потребовать возврат денег за некачественную вещь в данном случае? В каком случае продавец был вправе отказать?</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Ситуация № 5.</w:t>
      </w:r>
      <w:r w:rsidRPr="009D0A74">
        <w:rPr>
          <w:rFonts w:ascii="Times New Roman" w:hAnsi="Times New Roman"/>
          <w:sz w:val="24"/>
          <w:szCs w:val="24"/>
        </w:rPr>
        <w:t xml:space="preserve"> Покупатель приобрел в магазине телевизор, получив гарантию продавца на срок 1 год, но в техническом паспорте телевизора был указан гарантийный срок изготовителя 3 года. По истечении года телевизор сломался, а в магазине отказались принимать его в гарантийный ремонт, так как гарантийный срок 1 год истек. Имеет ли покупатель право на гарантийный ремонт? В каком случае продавец вправе устанавливать гарантийный срок? </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Ситуация № 6.</w:t>
      </w:r>
      <w:r w:rsidRPr="009D0A74">
        <w:rPr>
          <w:rFonts w:ascii="Times New Roman" w:hAnsi="Times New Roman"/>
          <w:sz w:val="24"/>
          <w:szCs w:val="24"/>
        </w:rPr>
        <w:t xml:space="preserve"> Покупатель приобрел видеокамеру с гарантийным сроком 1 год. Видеокамера сломалась на 10 месяце. Из-за отсутствия запчастей видеокамеру ремонтировали 2 месяца, а когда гарантийный срок истек, потребовали платы за ремонт. Прав ли продавец, сославшись на истечение гарантийного срока? Что происходит с гарантийным сроком при устранении недостатков?</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Ситуация № 7.</w:t>
      </w:r>
      <w:r w:rsidRPr="009D0A74">
        <w:rPr>
          <w:rFonts w:ascii="Times New Roman" w:hAnsi="Times New Roman"/>
          <w:sz w:val="24"/>
          <w:szCs w:val="24"/>
        </w:rPr>
        <w:t xml:space="preserve"> Покупатель приобрел видеокамеру с гарантийным сроком 1 год. Видеокамера сломалась на 10 месяце. Видеокамеру взяли в гарантийный ремонт, в просьбе потребителя предоставить на время ремонта другую видеокамеру во временное пользование отказали, сославшись на отсутствие товара для замены. В каких случаях продавец был обязан предоставить аналогичный товар во временное пользование?</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Может ли в этом случае потребитель отказаться от ремонта?</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Ситуация № 8.</w:t>
      </w:r>
      <w:r w:rsidRPr="009D0A74">
        <w:rPr>
          <w:rFonts w:ascii="Times New Roman" w:hAnsi="Times New Roman"/>
          <w:sz w:val="24"/>
          <w:szCs w:val="24"/>
        </w:rPr>
        <w:t xml:space="preserve"> Покупатель приобрел стиральную машину-автомат с гарантийным сроком 2 года. Через 2 недели после покупки покупатель обнаружил, что программа стирки выполняется неправильно и обратился в магазин с требованием </w:t>
      </w:r>
      <w:proofErr w:type="gramStart"/>
      <w:r w:rsidRPr="009D0A74">
        <w:rPr>
          <w:rFonts w:ascii="Times New Roman" w:hAnsi="Times New Roman"/>
          <w:sz w:val="24"/>
          <w:szCs w:val="24"/>
        </w:rPr>
        <w:t>заменить на стиральную</w:t>
      </w:r>
      <w:proofErr w:type="gramEnd"/>
      <w:r w:rsidRPr="009D0A74">
        <w:rPr>
          <w:rFonts w:ascii="Times New Roman" w:hAnsi="Times New Roman"/>
          <w:sz w:val="24"/>
          <w:szCs w:val="24"/>
        </w:rPr>
        <w:t xml:space="preserve"> машину другой марки. Покупателю отказали, сказав, что, так как не использованы все отрывные корешки гарантийного талона, возможен только ремонт. </w:t>
      </w:r>
      <w:proofErr w:type="gramStart"/>
      <w:r w:rsidRPr="009D0A74">
        <w:rPr>
          <w:rFonts w:ascii="Times New Roman" w:hAnsi="Times New Roman"/>
          <w:sz w:val="24"/>
          <w:szCs w:val="24"/>
        </w:rPr>
        <w:t>К</w:t>
      </w:r>
      <w:proofErr w:type="gramEnd"/>
      <w:r w:rsidRPr="009D0A74">
        <w:rPr>
          <w:rFonts w:ascii="Times New Roman" w:hAnsi="Times New Roman"/>
          <w:sz w:val="24"/>
          <w:szCs w:val="24"/>
        </w:rPr>
        <w:t xml:space="preserve"> </w:t>
      </w:r>
      <w:proofErr w:type="gramStart"/>
      <w:r w:rsidRPr="009D0A74">
        <w:rPr>
          <w:rFonts w:ascii="Times New Roman" w:hAnsi="Times New Roman"/>
          <w:sz w:val="24"/>
          <w:szCs w:val="24"/>
        </w:rPr>
        <w:t>какого</w:t>
      </w:r>
      <w:proofErr w:type="gramEnd"/>
      <w:r w:rsidRPr="009D0A74">
        <w:rPr>
          <w:rFonts w:ascii="Times New Roman" w:hAnsi="Times New Roman"/>
          <w:sz w:val="24"/>
          <w:szCs w:val="24"/>
        </w:rPr>
        <w:t xml:space="preserve"> рода товарам относится автоматическая стиральная машина? Прав ли продавец, отказав в возврате денег и почему? </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Ситуация № 9.</w:t>
      </w:r>
      <w:r w:rsidRPr="009D0A74">
        <w:rPr>
          <w:rFonts w:ascii="Times New Roman" w:hAnsi="Times New Roman"/>
          <w:sz w:val="24"/>
          <w:szCs w:val="24"/>
        </w:rPr>
        <w:t xml:space="preserve"> В магазине стройматериалов был приобретен плинтус. Через 2 дня покупатель обратился в магазин с требованием заменить плинтус, так как купленный не подошел по ширине и цвету. Когда на момент обращения в магазине не нашлось подходящей замены, покупатель потребовал вернуть деньги. Но ему вместо возврата денег предложили только поменять плинтус на любой строительный материал, продаваемый в магазине. Прав ли продавец, отказав в возврате денег? Ответ обоснуйте.</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Ситуация № 10.</w:t>
      </w:r>
      <w:r w:rsidRPr="009D0A74">
        <w:rPr>
          <w:rFonts w:ascii="Times New Roman" w:hAnsi="Times New Roman"/>
          <w:sz w:val="24"/>
          <w:szCs w:val="24"/>
        </w:rPr>
        <w:t xml:space="preserve"> В магазине парфюмерно-косметических товаров были приобретены дорогие духи французского производства, как уверяла продавец - консультант и значилось </w:t>
      </w:r>
      <w:r w:rsidRPr="009D0A74">
        <w:rPr>
          <w:rFonts w:ascii="Times New Roman" w:hAnsi="Times New Roman"/>
          <w:sz w:val="24"/>
          <w:szCs w:val="24"/>
        </w:rPr>
        <w:lastRenderedPageBreak/>
        <w:t>на ценнике. На следующий день покупательница принесла духи, так как обнаружилось, что на флаконе мелким шрифтом было указано, что страна-изготовитель – не Франция. Покупательнице отказали в возврате денег, сославшись на то, что парфюмерно-косметические товары возврату и обмену не подлежат. Прав ли продавец? Ответ обоснуйте.</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 xml:space="preserve">Ситуация № 11. </w:t>
      </w:r>
      <w:r w:rsidRPr="009D0A74">
        <w:rPr>
          <w:rFonts w:ascii="Times New Roman" w:hAnsi="Times New Roman"/>
          <w:sz w:val="24"/>
          <w:szCs w:val="24"/>
        </w:rPr>
        <w:t xml:space="preserve">Покупатель приобрел в магазине подсолнечное масло (нерафинированное), обратил внимание, что в одной из бутылок имеется осадок и сделал замечание продавцу, сказав, что выставлен испорченный товар. Прав ли покупатель? Чем отличается масло, где имеется осадок от масла, которое осадка не имеет? Провести полный анализ ситуации. </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 xml:space="preserve">Ситуация № 12. </w:t>
      </w:r>
      <w:r w:rsidRPr="009D0A74">
        <w:rPr>
          <w:rFonts w:ascii="Times New Roman" w:hAnsi="Times New Roman"/>
          <w:sz w:val="24"/>
          <w:szCs w:val="24"/>
        </w:rPr>
        <w:t>Покупатель обнаружил дома, что купленный им товар  с просроченным сроком реализации. Вернувшись в магазин, покупатель, имея при себе чек на товар, потребовал вернуть деньги. Провести полный анализ ситуации. Обязан ли продавец вернуть деньги? Что еще может предложить продавец покупателю? Какие права имеет покупатель в данной ситуации?</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Ситуация № 13.</w:t>
      </w:r>
      <w:r w:rsidRPr="009D0A74">
        <w:rPr>
          <w:rFonts w:ascii="Times New Roman" w:hAnsi="Times New Roman"/>
          <w:sz w:val="24"/>
          <w:szCs w:val="24"/>
        </w:rPr>
        <w:t xml:space="preserve"> При продаже комплектов состоящих из банки чая и фирменной чашки с логотипом фирмы изготовителя, укомплектованных на предприятии поставщика, покупатель потребовал у продавца продать ему только чашку. Продавец ответил отказом.  Провести полный анализ ситуации.</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 xml:space="preserve">Имеет ли право покупатель  потребовать </w:t>
      </w:r>
      <w:proofErr w:type="spellStart"/>
      <w:r w:rsidRPr="009D0A74">
        <w:rPr>
          <w:rFonts w:ascii="Times New Roman" w:hAnsi="Times New Roman"/>
          <w:sz w:val="24"/>
          <w:szCs w:val="24"/>
        </w:rPr>
        <w:t>разкомплектации</w:t>
      </w:r>
      <w:proofErr w:type="spellEnd"/>
      <w:r w:rsidRPr="009D0A74">
        <w:rPr>
          <w:rFonts w:ascii="Times New Roman" w:hAnsi="Times New Roman"/>
          <w:sz w:val="24"/>
          <w:szCs w:val="24"/>
        </w:rPr>
        <w:t xml:space="preserve"> товаров?</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Прав ли продавец?</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Какие правила продажи подарочных наборов нужно соблюдать?</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 xml:space="preserve">Ситуация № 14. </w:t>
      </w:r>
      <w:r w:rsidRPr="009D0A74">
        <w:rPr>
          <w:rFonts w:ascii="Times New Roman" w:hAnsi="Times New Roman"/>
          <w:sz w:val="24"/>
          <w:szCs w:val="24"/>
        </w:rPr>
        <w:t>При выборе кабачковой икры с полки, покупатель случайно уронил банку с маринованными огурцами. Продавец потребовал возместить убыток. Прав ли продавец?</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Кто в этом случае должен возместить убыток?</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Провести полный анализ ситуации.</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 xml:space="preserve">Ситуация № 15. </w:t>
      </w:r>
      <w:r w:rsidRPr="009D0A74">
        <w:rPr>
          <w:rFonts w:ascii="Times New Roman" w:hAnsi="Times New Roman"/>
          <w:sz w:val="24"/>
          <w:szCs w:val="24"/>
        </w:rPr>
        <w:t xml:space="preserve">Проходя по узкому проходу, между </w:t>
      </w:r>
      <w:proofErr w:type="spellStart"/>
      <w:r w:rsidRPr="009D0A74">
        <w:rPr>
          <w:rFonts w:ascii="Times New Roman" w:hAnsi="Times New Roman"/>
          <w:sz w:val="24"/>
          <w:szCs w:val="24"/>
        </w:rPr>
        <w:t>торгово</w:t>
      </w:r>
      <w:proofErr w:type="spellEnd"/>
      <w:r w:rsidRPr="009D0A74">
        <w:rPr>
          <w:rFonts w:ascii="Times New Roman" w:hAnsi="Times New Roman"/>
          <w:sz w:val="24"/>
          <w:szCs w:val="24"/>
        </w:rPr>
        <w:t xml:space="preserve"> – технологическим оборудованием, покупатель, сумкой, задел бутылку с кетчупом, бутылка упала и  разбилась. Кто в этом случае должен возместить убыток? Какие требования в магазине были нарушены? Ваши действия? Провести полный анализ ситуации.</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 xml:space="preserve">Ситуация № 16. </w:t>
      </w:r>
      <w:r w:rsidRPr="009D0A74">
        <w:rPr>
          <w:rFonts w:ascii="Times New Roman" w:hAnsi="Times New Roman"/>
          <w:sz w:val="24"/>
          <w:szCs w:val="24"/>
        </w:rPr>
        <w:t>В небольшом продуктовом магазине женщина купила фабрично-упакованный горох (крупу). Вечером принесла его обратно, но уже в пакете (упаковка была разорвана) и сказала, что там много зеленого гороха, требовала, чтобы ей отдали деньги, иначе будет жаловаться. Продавец, не скандаля, вернула деньги. Но получается, что упаковка испорчена, товар стал ненадлежащего качества. Права ли покупательница? Если нет, то, как обезопасить торговое предприятие от таких случаев? Провести полный анализ ситуации.</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9D0A74">
        <w:rPr>
          <w:rFonts w:ascii="Times New Roman" w:hAnsi="Times New Roman"/>
          <w:b/>
          <w:sz w:val="24"/>
          <w:szCs w:val="24"/>
        </w:rPr>
        <w:t xml:space="preserve">Ситуация № 17. </w:t>
      </w:r>
      <w:r w:rsidRPr="009D0A74">
        <w:rPr>
          <w:rFonts w:ascii="Times New Roman" w:hAnsi="Times New Roman"/>
          <w:sz w:val="24"/>
          <w:szCs w:val="24"/>
        </w:rPr>
        <w:t>При покупке кондитерских изделий, покупатель обратил внимание на конфеты в металлической сувенирной упаковке, которые входили в подарочный набор, сформированный в магазине. Покупатель попросил продать ему конфеты из этого набора. Продавец ответил отказом. Прав ли продавец? Нарушены ли правила покупателя?</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Какие правила продажи подарочных наборов нужно соблюдать? Провести полный анализ ситуации.</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 xml:space="preserve">Ситуация № 18. </w:t>
      </w:r>
      <w:r w:rsidRPr="009D0A74">
        <w:rPr>
          <w:rFonts w:ascii="Times New Roman" w:hAnsi="Times New Roman"/>
          <w:sz w:val="24"/>
          <w:szCs w:val="24"/>
        </w:rPr>
        <w:t>«Купила хлеб «Столичный» в вашем магазине 15 марта. Когда на второй день хлеб стал немного липким, я не придала значения и не выбросила его. На третий день запах у него стал ужасный и внутри он стал не только липким, но появился налёт как бы из не пропечённого мякиша. Хлеб выбросила, но видимо наесться за предыдущий день уже успела. Острого отравления не было, но побочный эффект типа аллергической сыпи на  коже уже две недели не проходит. Что за хлеб вы продаёте? Ирина Петровна Свиридова». Нарушены ли правила покупателя? Ваши действия? Провести полный анализ ситуации.</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lastRenderedPageBreak/>
        <w:t xml:space="preserve">Ситуация № 19. </w:t>
      </w:r>
      <w:r w:rsidRPr="009D0A74">
        <w:rPr>
          <w:rFonts w:ascii="Times New Roman" w:hAnsi="Times New Roman"/>
          <w:sz w:val="24"/>
          <w:szCs w:val="24"/>
        </w:rPr>
        <w:t>«Мне отказались продать половину буханки белого хлеба, мотивируя, что по половинке у них никто не покупает белый хлеб, куда они её потом денут? Мне целой буханки много. При моей небольшой пенсии разница получается существенной. Причём раньше вопросов с  этим не было, но сменился коллектив магазина, видимо и руководство, и хлеб резать перестали. Попросила книгу жалоб и предложений, отказали, заявив, что она у заведующей, а её сейчас нет, завтра приходите. Пришла, написала свой вопрос – почему отказываются продать половинку буханки белого хлеба, ответа так и не получила. Поверьте, не стала бы настаивать, если бы были другие хлебобулочные изделия меньшей массы. Пенсионерка Перова Л. Л.». Прав ли продавец? Нарушены ли права покупателя? Ваши действия? Провести полный анализ ситуации.</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b/>
          <w:sz w:val="24"/>
          <w:szCs w:val="24"/>
        </w:rPr>
        <w:t xml:space="preserve">Ситуация№ 20. </w:t>
      </w:r>
      <w:r w:rsidRPr="009D0A74">
        <w:rPr>
          <w:rFonts w:ascii="Times New Roman" w:hAnsi="Times New Roman"/>
          <w:sz w:val="24"/>
          <w:szCs w:val="24"/>
        </w:rPr>
        <w:t>В супермаркете купил упаковку молока, на маркировке которого была нанесена следующая информация:</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Молоко питьевое пастеризованное 3,2 % жира, объём 1 литр;</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Производитель: ООО « Молочный завод № 1», тел. 22-22-22</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Состав: изготовлено из молока коровьего пастеризованного: Гост Р52090 – 2003. Пищевая ценность (содержание в 100 г. продукта) жира – 3,2 г; белок-2,8 г.; углеводы – 4,7г.; энергетическая ценность 58,8 ккал.</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Произведено (час, число, месяц): 12 11 14</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Оценить полноту информации о товаре, доведённую для потребителя.</w:t>
      </w:r>
    </w:p>
    <w:p w:rsidR="009D0A74" w:rsidRP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Что обязан сделать продавец в этой ситуации?</w:t>
      </w:r>
    </w:p>
    <w:p w:rsidR="009D0A74" w:rsidRDefault="009D0A74"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9D0A74">
        <w:rPr>
          <w:rFonts w:ascii="Times New Roman" w:hAnsi="Times New Roman"/>
          <w:sz w:val="24"/>
          <w:szCs w:val="24"/>
        </w:rPr>
        <w:t>Ваши действия? Провести полный анализ ситуации.</w:t>
      </w:r>
    </w:p>
    <w:p w:rsidR="00AC56CC" w:rsidRDefault="00AC56CC"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Pr>
          <w:rFonts w:ascii="Times New Roman" w:hAnsi="Times New Roman"/>
          <w:b/>
          <w:sz w:val="24"/>
          <w:szCs w:val="24"/>
        </w:rPr>
        <w:t>Примерные (типовые)</w:t>
      </w:r>
      <w:r w:rsidRPr="00AC56CC">
        <w:rPr>
          <w:rFonts w:ascii="Times New Roman" w:hAnsi="Times New Roman"/>
          <w:b/>
          <w:sz w:val="24"/>
          <w:szCs w:val="24"/>
        </w:rPr>
        <w:t xml:space="preserve"> практически</w:t>
      </w:r>
      <w:r>
        <w:rPr>
          <w:rFonts w:ascii="Times New Roman" w:hAnsi="Times New Roman"/>
          <w:b/>
          <w:sz w:val="24"/>
          <w:szCs w:val="24"/>
        </w:rPr>
        <w:t>е</w:t>
      </w:r>
      <w:r w:rsidRPr="00AC56CC">
        <w:rPr>
          <w:rFonts w:ascii="Times New Roman" w:hAnsi="Times New Roman"/>
          <w:b/>
          <w:sz w:val="24"/>
          <w:szCs w:val="24"/>
        </w:rPr>
        <w:t xml:space="preserve"> задани</w:t>
      </w:r>
      <w:r>
        <w:rPr>
          <w:rFonts w:ascii="Times New Roman" w:hAnsi="Times New Roman"/>
          <w:b/>
          <w:sz w:val="24"/>
          <w:szCs w:val="24"/>
        </w:rPr>
        <w:t>я</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Практическое задание №1</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Определение качества по органолептическим показателям.</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Определить качество, хлебцев хрустящих, по органолептическим показателям в соответствии с требованиями ГОСТа 9846-61.</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Порядок выполнения задания:</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1. Изучить нормативную документацию.</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2. Провести оценку качества по показателям ГОСТа.</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3. Дать заключение о качестве.</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b/>
          <w:sz w:val="24"/>
          <w:szCs w:val="24"/>
        </w:rPr>
        <w:t>Объект исследования</w:t>
      </w:r>
      <w:r w:rsidRPr="00AC56CC">
        <w:rPr>
          <w:rFonts w:ascii="Times New Roman" w:hAnsi="Times New Roman"/>
          <w:sz w:val="24"/>
          <w:szCs w:val="24"/>
        </w:rPr>
        <w:t>:  хлебцы хрустящие.</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Исследование оформить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3402"/>
        <w:gridCol w:w="2942"/>
      </w:tblGrid>
      <w:tr w:rsidR="00AC56CC" w:rsidRPr="00AC56CC" w:rsidTr="00AC56CC">
        <w:tc>
          <w:tcPr>
            <w:tcW w:w="817"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r w:rsidRPr="00AC56CC">
              <w:rPr>
                <w:rFonts w:ascii="Times New Roman" w:hAnsi="Times New Roman"/>
                <w:b/>
                <w:sz w:val="24"/>
                <w:szCs w:val="24"/>
              </w:rPr>
              <w:t xml:space="preserve">№ </w:t>
            </w:r>
            <w:proofErr w:type="gramStart"/>
            <w:r w:rsidRPr="00AC56CC">
              <w:rPr>
                <w:rFonts w:ascii="Times New Roman" w:hAnsi="Times New Roman"/>
                <w:b/>
                <w:sz w:val="24"/>
                <w:szCs w:val="24"/>
              </w:rPr>
              <w:t>п</w:t>
            </w:r>
            <w:proofErr w:type="gramEnd"/>
            <w:r w:rsidRPr="00AC56CC">
              <w:rPr>
                <w:rFonts w:ascii="Times New Roman" w:hAnsi="Times New Roman"/>
                <w:b/>
                <w:sz w:val="24"/>
                <w:szCs w:val="24"/>
              </w:rPr>
              <w:t>/п</w:t>
            </w:r>
          </w:p>
        </w:tc>
        <w:tc>
          <w:tcPr>
            <w:tcW w:w="2410"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r w:rsidRPr="00AC56CC">
              <w:rPr>
                <w:rFonts w:ascii="Times New Roman" w:hAnsi="Times New Roman"/>
                <w:b/>
                <w:sz w:val="24"/>
                <w:szCs w:val="24"/>
              </w:rPr>
              <w:t>Показатели</w:t>
            </w:r>
          </w:p>
        </w:tc>
        <w:tc>
          <w:tcPr>
            <w:tcW w:w="3402"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r w:rsidRPr="00AC56CC">
              <w:rPr>
                <w:rFonts w:ascii="Times New Roman" w:hAnsi="Times New Roman"/>
                <w:b/>
                <w:sz w:val="24"/>
                <w:szCs w:val="24"/>
              </w:rPr>
              <w:t>Требования по ГОСТу</w:t>
            </w:r>
          </w:p>
        </w:tc>
        <w:tc>
          <w:tcPr>
            <w:tcW w:w="2942"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r w:rsidRPr="00AC56CC">
              <w:rPr>
                <w:rFonts w:ascii="Times New Roman" w:hAnsi="Times New Roman"/>
                <w:b/>
                <w:sz w:val="24"/>
                <w:szCs w:val="24"/>
              </w:rPr>
              <w:t>Фактически</w:t>
            </w: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1.</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Внешний вид:</w:t>
            </w:r>
          </w:p>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А) форма</w:t>
            </w:r>
          </w:p>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Б) поверхность плитки</w:t>
            </w:r>
          </w:p>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В) цвет плитки</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2.</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Хрупкость</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3.</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Вид в изломе</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4.</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Вкус и запах</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bl>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u w:val="single"/>
        </w:rPr>
      </w:pPr>
      <w:r w:rsidRPr="00AC56CC">
        <w:rPr>
          <w:rFonts w:ascii="Times New Roman" w:hAnsi="Times New Roman"/>
          <w:b/>
          <w:sz w:val="24"/>
          <w:szCs w:val="24"/>
          <w:u w:val="single"/>
        </w:rPr>
        <w:t xml:space="preserve">Вывод: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Практическое задание №2</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Определение качества по органолептическим показателям.</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Определить качество, батончика к чаю, по органолептическим показателям в соответствии с требованиями ГОСТа 14121-69.</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Порядок выполнения задания</w:t>
      </w:r>
      <w:r w:rsidRPr="00AC56CC">
        <w:rPr>
          <w:rFonts w:ascii="Times New Roman" w:hAnsi="Times New Roman"/>
          <w:sz w:val="24"/>
          <w:szCs w:val="24"/>
        </w:rPr>
        <w:t xml:space="preserve">: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1. Изучить нормативную документацию.</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lastRenderedPageBreak/>
        <w:t>2. Провести оценку качества по показателям ГОСТа.</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3. Дать заключение о качестве.</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b/>
          <w:sz w:val="24"/>
          <w:szCs w:val="24"/>
        </w:rPr>
        <w:t>Объект исследования</w:t>
      </w:r>
      <w:r w:rsidRPr="00AC56CC">
        <w:rPr>
          <w:rFonts w:ascii="Times New Roman" w:hAnsi="Times New Roman"/>
          <w:sz w:val="24"/>
          <w:szCs w:val="24"/>
        </w:rPr>
        <w:t>:  батончик к чаю.</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Исследование оформить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3402"/>
        <w:gridCol w:w="2942"/>
      </w:tblGrid>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 xml:space="preserve">№ </w:t>
            </w:r>
            <w:proofErr w:type="gramStart"/>
            <w:r w:rsidRPr="00AC56CC">
              <w:rPr>
                <w:rFonts w:ascii="Times New Roman" w:hAnsi="Times New Roman"/>
                <w:b/>
                <w:sz w:val="24"/>
                <w:szCs w:val="24"/>
              </w:rPr>
              <w:t>п</w:t>
            </w:r>
            <w:proofErr w:type="gramEnd"/>
            <w:r w:rsidRPr="00AC56CC">
              <w:rPr>
                <w:rFonts w:ascii="Times New Roman" w:hAnsi="Times New Roman"/>
                <w:b/>
                <w:sz w:val="24"/>
                <w:szCs w:val="24"/>
              </w:rPr>
              <w:t>/п</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Показатели</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Требования по ГОСТу</w:t>
            </w: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Фактически</w:t>
            </w: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1.</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Внешний вид:</w:t>
            </w:r>
          </w:p>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А) форма</w:t>
            </w:r>
          </w:p>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 xml:space="preserve">Б) поверхность </w:t>
            </w:r>
          </w:p>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В) окраска корок</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2.</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Состояние мякиша:</w:t>
            </w:r>
          </w:p>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 xml:space="preserve">А) </w:t>
            </w:r>
            <w:proofErr w:type="spellStart"/>
            <w:r w:rsidRPr="00AC56CC">
              <w:rPr>
                <w:rFonts w:ascii="Times New Roman" w:hAnsi="Times New Roman"/>
                <w:sz w:val="24"/>
                <w:szCs w:val="24"/>
              </w:rPr>
              <w:t>пропеченность</w:t>
            </w:r>
            <w:proofErr w:type="spellEnd"/>
          </w:p>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Б) пористость</w:t>
            </w:r>
          </w:p>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В) эластичность</w:t>
            </w:r>
          </w:p>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Г) свежесть</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3.</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Вкус</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4.</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b/>
                <w:sz w:val="24"/>
                <w:szCs w:val="24"/>
              </w:rPr>
            </w:pPr>
            <w:r w:rsidRPr="00AC56CC">
              <w:rPr>
                <w:rFonts w:ascii="Times New Roman" w:hAnsi="Times New Roman"/>
                <w:b/>
                <w:sz w:val="24"/>
                <w:szCs w:val="24"/>
              </w:rPr>
              <w:t>Запах</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bl>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u w:val="single"/>
        </w:rPr>
      </w:pPr>
      <w:r w:rsidRPr="00AC56CC">
        <w:rPr>
          <w:rFonts w:ascii="Times New Roman" w:hAnsi="Times New Roman"/>
          <w:b/>
          <w:sz w:val="24"/>
          <w:szCs w:val="24"/>
          <w:u w:val="single"/>
        </w:rPr>
        <w:t xml:space="preserve">Вывод: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Практическое задание №3</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Определение качества по органолептическим показателям.</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Определить качество, шоколада, по органолептическим показателям в соответствии с требованиями ГОСТа 37721-2012.</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Порядок выполнения задания:</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1. Разверните плитку шоколада, рассмотрите на этикетке срок изготовления и соответствие гарантийному сроку хранения.</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2. Осмотрите лицевую и обратную поверхность шоколада, установите, гладкие ли они, насколько чётко выражены грани и рисунок, имеются ли блеск (и на какой поверхности), пятна, раковины, пузырьки, сероватый налёт. Если такой налёт есть, то определите его характер. Для этого плитку шоколада  подержите «поседевшей» поверхностью на далёком расстоянии от горелки или спиртовки  (так чтобы температура нагрева плитки была не выше 32</w:t>
      </w:r>
      <w:r w:rsidRPr="00AC56CC">
        <w:rPr>
          <w:rFonts w:ascii="Times New Roman" w:hAnsi="Times New Roman"/>
          <w:sz w:val="24"/>
          <w:szCs w:val="24"/>
          <w:vertAlign w:val="superscript"/>
        </w:rPr>
        <w:t>0</w:t>
      </w:r>
      <w:r w:rsidRPr="00AC56CC">
        <w:rPr>
          <w:rFonts w:ascii="Times New Roman" w:hAnsi="Times New Roman"/>
          <w:sz w:val="24"/>
          <w:szCs w:val="24"/>
          <w:lang w:val="en-US"/>
        </w:rPr>
        <w:t>C</w:t>
      </w:r>
      <w:r w:rsidRPr="00AC56CC">
        <w:rPr>
          <w:rFonts w:ascii="Times New Roman" w:hAnsi="Times New Roman"/>
          <w:sz w:val="24"/>
          <w:szCs w:val="24"/>
        </w:rPr>
        <w:t>). Если при этом налёт пропадает, то  это «жировое поседение», а если остается, то «сахарное».</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3. Рассмотрите через лупу поверхность плитки и установите наличие или отсутствие  углублений от повреждения шоколадной молью, не залегают ли в  углублениях личинки или экскременты моли в виде светлого порошка.</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4. Возьмите плитку за кончик,  и щелканьем по ней, определи её твёрдость.  Звонкий звук свидетельствует о твёрдости шоколада  без добавлений. Затем возьмите плитку за оба конца и разломите ее пополам. По сопротивляемости излому вторично проверьте степень твердости шоколада.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5. Осмотрите плитку шоколада со всех сторон и установите однородность окраски, наличие красно-бурого налёта и т. п.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6. Осмотрите излом плитки и установите, ровный  он или лучистый.</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7. Кусочек  шоколада  положите в стакан, и  накройте его стеклом, оставив на 5 мин,  а затем откройте и быстро определите запах шоколада, имеет ли он свойственный ему аромат  или запах добавок.</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8. Отломите кусочек шоколада, положите его в рот и подержите до полного растворения,  а затем,  прижимая расплавленную массу к небу, установите вкус шоколада: какова его сладость, насколько чувствуется горьковатость, нет ли посторонних привкусов.</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9. Сравните полученные результаты  с требованиями  стандарта,  и сделайте вывод. Результаты оформите в виде таблицы:</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3402"/>
        <w:gridCol w:w="2942"/>
      </w:tblGrid>
      <w:tr w:rsidR="00AC56CC" w:rsidRPr="00AC56CC" w:rsidTr="00AC56CC">
        <w:tc>
          <w:tcPr>
            <w:tcW w:w="817"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r w:rsidRPr="00AC56CC">
              <w:rPr>
                <w:rFonts w:ascii="Times New Roman" w:hAnsi="Times New Roman"/>
                <w:b/>
                <w:sz w:val="24"/>
                <w:szCs w:val="24"/>
              </w:rPr>
              <w:t xml:space="preserve">№ </w:t>
            </w:r>
            <w:proofErr w:type="gramStart"/>
            <w:r w:rsidRPr="00AC56CC">
              <w:rPr>
                <w:rFonts w:ascii="Times New Roman" w:hAnsi="Times New Roman"/>
                <w:b/>
                <w:sz w:val="24"/>
                <w:szCs w:val="24"/>
              </w:rPr>
              <w:t>п</w:t>
            </w:r>
            <w:proofErr w:type="gramEnd"/>
            <w:r w:rsidRPr="00AC56CC">
              <w:rPr>
                <w:rFonts w:ascii="Times New Roman" w:hAnsi="Times New Roman"/>
                <w:b/>
                <w:sz w:val="24"/>
                <w:szCs w:val="24"/>
              </w:rPr>
              <w:t>/п</w:t>
            </w:r>
          </w:p>
        </w:tc>
        <w:tc>
          <w:tcPr>
            <w:tcW w:w="2410"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r w:rsidRPr="00AC56CC">
              <w:rPr>
                <w:rFonts w:ascii="Times New Roman" w:hAnsi="Times New Roman"/>
                <w:b/>
                <w:sz w:val="24"/>
                <w:szCs w:val="24"/>
              </w:rPr>
              <w:t>Показатели</w:t>
            </w:r>
          </w:p>
        </w:tc>
        <w:tc>
          <w:tcPr>
            <w:tcW w:w="3402"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r w:rsidRPr="00AC56CC">
              <w:rPr>
                <w:rFonts w:ascii="Times New Roman" w:hAnsi="Times New Roman"/>
                <w:b/>
                <w:sz w:val="24"/>
                <w:szCs w:val="24"/>
              </w:rPr>
              <w:t>Требования по ГОСТу</w:t>
            </w:r>
          </w:p>
        </w:tc>
        <w:tc>
          <w:tcPr>
            <w:tcW w:w="2942"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r w:rsidRPr="00AC56CC">
              <w:rPr>
                <w:rFonts w:ascii="Times New Roman" w:hAnsi="Times New Roman"/>
                <w:b/>
                <w:sz w:val="24"/>
                <w:szCs w:val="24"/>
              </w:rPr>
              <w:t>Фактически</w:t>
            </w: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1.</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Вкус и запах</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2.</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Внешний вид</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3.</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 xml:space="preserve">Форма </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4.</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 xml:space="preserve">Консистенция </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r w:rsidR="00AC56CC" w:rsidRPr="00AC56CC" w:rsidTr="00AC56CC">
        <w:tc>
          <w:tcPr>
            <w:tcW w:w="817"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5.</w:t>
            </w:r>
          </w:p>
        </w:tc>
        <w:tc>
          <w:tcPr>
            <w:tcW w:w="2410"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 xml:space="preserve">Структура </w:t>
            </w:r>
          </w:p>
        </w:tc>
        <w:tc>
          <w:tcPr>
            <w:tcW w:w="340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c>
          <w:tcPr>
            <w:tcW w:w="2942" w:type="dxa"/>
            <w:shd w:val="clear" w:color="auto" w:fill="auto"/>
          </w:tcPr>
          <w:p w:rsidR="00AC56CC" w:rsidRPr="00AC56CC" w:rsidRDefault="00AC56CC" w:rsidP="00AC56CC">
            <w:pPr>
              <w:tabs>
                <w:tab w:val="left" w:pos="916"/>
                <w:tab w:val="left" w:pos="993"/>
                <w:tab w:val="left" w:pos="1832"/>
                <w:tab w:val="left" w:pos="2748"/>
                <w:tab w:val="left" w:pos="4125"/>
              </w:tabs>
              <w:spacing w:after="0" w:line="240" w:lineRule="auto"/>
              <w:jc w:val="both"/>
              <w:rPr>
                <w:rFonts w:ascii="Times New Roman" w:hAnsi="Times New Roman"/>
                <w:sz w:val="24"/>
                <w:szCs w:val="24"/>
              </w:rPr>
            </w:pPr>
          </w:p>
        </w:tc>
      </w:tr>
    </w:tbl>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u w:val="single"/>
        </w:rPr>
      </w:pPr>
      <w:r w:rsidRPr="00AC56CC">
        <w:rPr>
          <w:rFonts w:ascii="Times New Roman" w:hAnsi="Times New Roman"/>
          <w:b/>
          <w:sz w:val="24"/>
          <w:szCs w:val="24"/>
          <w:u w:val="single"/>
        </w:rPr>
        <w:t>Вывод:</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Практическое задание №4</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Определение качества по органолептическим показателям.</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Определить качество, крупы манной, по органолептическим показателям в соответствии с требованиями ГОСТа 7022-97.</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bCs/>
          <w:sz w:val="24"/>
          <w:szCs w:val="24"/>
        </w:rPr>
      </w:pPr>
      <w:r w:rsidRPr="00AC56CC">
        <w:rPr>
          <w:rFonts w:ascii="Times New Roman" w:hAnsi="Times New Roman"/>
          <w:b/>
          <w:bCs/>
          <w:sz w:val="24"/>
          <w:szCs w:val="24"/>
        </w:rPr>
        <w:t>Порядок выполнения задания:</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bCs/>
          <w:sz w:val="24"/>
          <w:szCs w:val="24"/>
        </w:rPr>
      </w:pPr>
      <w:r w:rsidRPr="00AC56CC">
        <w:rPr>
          <w:rFonts w:ascii="Times New Roman" w:hAnsi="Times New Roman"/>
          <w:bCs/>
          <w:sz w:val="24"/>
          <w:szCs w:val="24"/>
        </w:rPr>
        <w:t>1.</w:t>
      </w:r>
      <w:r w:rsidRPr="00AC56CC">
        <w:rPr>
          <w:rFonts w:ascii="Times New Roman" w:hAnsi="Times New Roman"/>
          <w:b/>
          <w:bCs/>
          <w:sz w:val="24"/>
          <w:szCs w:val="24"/>
        </w:rPr>
        <w:t xml:space="preserve"> </w:t>
      </w:r>
      <w:r w:rsidRPr="00AC56CC">
        <w:rPr>
          <w:rFonts w:ascii="Times New Roman" w:hAnsi="Times New Roman"/>
          <w:sz w:val="24"/>
          <w:szCs w:val="24"/>
        </w:rPr>
        <w:t>Определите вид крупы.</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2. Рассыпьте образец исследуемой крупы тонким сплошным слоем на лист черной бумаги или черной доске и установите цвет крупы.</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3. Небольшое количество крупы (около 20 </w:t>
      </w:r>
      <w:r w:rsidRPr="00AC56CC">
        <w:rPr>
          <w:rFonts w:ascii="Times New Roman" w:hAnsi="Times New Roman"/>
          <w:b/>
          <w:bCs/>
          <w:i/>
          <w:iCs/>
          <w:sz w:val="24"/>
          <w:szCs w:val="24"/>
        </w:rPr>
        <w:t xml:space="preserve">г) </w:t>
      </w:r>
      <w:r w:rsidRPr="00AC56CC">
        <w:rPr>
          <w:rFonts w:ascii="Times New Roman" w:hAnsi="Times New Roman"/>
          <w:sz w:val="24"/>
          <w:szCs w:val="24"/>
        </w:rPr>
        <w:t>высыпь</w:t>
      </w:r>
      <w:r w:rsidRPr="00AC56CC">
        <w:rPr>
          <w:rFonts w:ascii="Times New Roman" w:hAnsi="Times New Roman"/>
          <w:sz w:val="24"/>
          <w:szCs w:val="24"/>
        </w:rPr>
        <w:softHyphen/>
        <w:t>те на чистую бумагу и определите запах. Для более яс</w:t>
      </w:r>
      <w:r w:rsidRPr="00AC56CC">
        <w:rPr>
          <w:rFonts w:ascii="Times New Roman" w:hAnsi="Times New Roman"/>
          <w:sz w:val="24"/>
          <w:szCs w:val="24"/>
        </w:rPr>
        <w:softHyphen/>
        <w:t>ного ощущения запаха эту крупу поместите в фарфоро</w:t>
      </w:r>
      <w:r w:rsidRPr="00AC56CC">
        <w:rPr>
          <w:rFonts w:ascii="Times New Roman" w:hAnsi="Times New Roman"/>
          <w:sz w:val="24"/>
          <w:szCs w:val="24"/>
        </w:rPr>
        <w:softHyphen/>
        <w:t>вую чашку, закройте ее стеклом и прогрейте крупу в те</w:t>
      </w:r>
      <w:r w:rsidRPr="00AC56CC">
        <w:rPr>
          <w:rFonts w:ascii="Times New Roman" w:hAnsi="Times New Roman"/>
          <w:sz w:val="24"/>
          <w:szCs w:val="24"/>
        </w:rPr>
        <w:softHyphen/>
        <w:t xml:space="preserve">чение 5 </w:t>
      </w:r>
      <w:r w:rsidRPr="00AC56CC">
        <w:rPr>
          <w:rFonts w:ascii="Times New Roman" w:hAnsi="Times New Roman"/>
          <w:b/>
          <w:bCs/>
          <w:i/>
          <w:iCs/>
          <w:sz w:val="24"/>
          <w:szCs w:val="24"/>
        </w:rPr>
        <w:t xml:space="preserve">мин </w:t>
      </w:r>
      <w:r w:rsidRPr="00AC56CC">
        <w:rPr>
          <w:rFonts w:ascii="Times New Roman" w:hAnsi="Times New Roman"/>
          <w:sz w:val="24"/>
          <w:szCs w:val="24"/>
        </w:rPr>
        <w:t>на водяной бане с водой, доведенной до кипе</w:t>
      </w:r>
      <w:r w:rsidRPr="00AC56CC">
        <w:rPr>
          <w:rFonts w:ascii="Times New Roman" w:hAnsi="Times New Roman"/>
          <w:sz w:val="24"/>
          <w:szCs w:val="24"/>
        </w:rPr>
        <w:softHyphen/>
        <w:t>ния, после чего определите запах крупы.</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4. Небольшое количество крупы (1 </w:t>
      </w:r>
      <w:r w:rsidRPr="00AC56CC">
        <w:rPr>
          <w:rFonts w:ascii="Times New Roman" w:hAnsi="Times New Roman"/>
          <w:b/>
          <w:bCs/>
          <w:i/>
          <w:iCs/>
          <w:sz w:val="24"/>
          <w:szCs w:val="24"/>
        </w:rPr>
        <w:t xml:space="preserve">г) </w:t>
      </w:r>
      <w:r w:rsidRPr="00AC56CC">
        <w:rPr>
          <w:rFonts w:ascii="Times New Roman" w:hAnsi="Times New Roman"/>
          <w:sz w:val="24"/>
          <w:szCs w:val="24"/>
        </w:rPr>
        <w:t>измельчите в ступке и, разжевывая ее, установите вкус. При опреде</w:t>
      </w:r>
      <w:r w:rsidRPr="00AC56CC">
        <w:rPr>
          <w:rFonts w:ascii="Times New Roman" w:hAnsi="Times New Roman"/>
          <w:sz w:val="24"/>
          <w:szCs w:val="24"/>
        </w:rPr>
        <w:softHyphen/>
        <w:t>лении вкуса обратите внимание на наличие или отсутст</w:t>
      </w:r>
      <w:r w:rsidRPr="00AC56CC">
        <w:rPr>
          <w:rFonts w:ascii="Times New Roman" w:hAnsi="Times New Roman"/>
          <w:sz w:val="24"/>
          <w:szCs w:val="24"/>
        </w:rPr>
        <w:softHyphen/>
        <w:t>вие хруста.</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5. Сопоставьте полученные показатели </w:t>
      </w:r>
      <w:proofErr w:type="gramStart"/>
      <w:r w:rsidRPr="00AC56CC">
        <w:rPr>
          <w:rFonts w:ascii="Times New Roman" w:hAnsi="Times New Roman"/>
          <w:sz w:val="24"/>
          <w:szCs w:val="24"/>
        </w:rPr>
        <w:t>с</w:t>
      </w:r>
      <w:proofErr w:type="gramEnd"/>
      <w:r w:rsidRPr="00AC56CC">
        <w:rPr>
          <w:rFonts w:ascii="Times New Roman" w:hAnsi="Times New Roman"/>
          <w:sz w:val="24"/>
          <w:szCs w:val="24"/>
        </w:rPr>
        <w:t xml:space="preserve"> </w:t>
      </w:r>
      <w:proofErr w:type="gramStart"/>
      <w:r w:rsidRPr="00AC56CC">
        <w:rPr>
          <w:rFonts w:ascii="Times New Roman" w:hAnsi="Times New Roman"/>
          <w:sz w:val="24"/>
          <w:szCs w:val="24"/>
        </w:rPr>
        <w:t>указанными</w:t>
      </w:r>
      <w:proofErr w:type="gramEnd"/>
      <w:r w:rsidRPr="00AC56CC">
        <w:rPr>
          <w:rFonts w:ascii="Times New Roman" w:hAnsi="Times New Roman"/>
          <w:sz w:val="24"/>
          <w:szCs w:val="24"/>
        </w:rPr>
        <w:t xml:space="preserve"> в стандарте и сделайте вывод о качестве крупы.</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6. Результаты работы запишите по форме:</w:t>
      </w:r>
      <w:r w:rsidRPr="00AC56CC">
        <w:rPr>
          <w:rFonts w:ascii="Times New Roman" w:hAnsi="Times New Roman"/>
          <w:b/>
          <w:bCs/>
          <w:i/>
          <w:iCs/>
          <w:sz w:val="24"/>
          <w:szCs w:val="24"/>
        </w:rPr>
        <w:t xml:space="preserve">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u w:val="single"/>
        </w:rPr>
      </w:pPr>
    </w:p>
    <w:tbl>
      <w:tblPr>
        <w:tblpPr w:leftFromText="180" w:rightFromText="180" w:vertAnchor="text" w:horzAnchor="margin" w:tblpY="-23"/>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3"/>
        <w:gridCol w:w="1589"/>
        <w:gridCol w:w="1535"/>
        <w:gridCol w:w="1409"/>
        <w:gridCol w:w="1645"/>
        <w:gridCol w:w="1450"/>
      </w:tblGrid>
      <w:tr w:rsidR="00AC56CC" w:rsidRPr="00AC56CC" w:rsidTr="00AC56CC">
        <w:trPr>
          <w:trHeight w:val="472"/>
        </w:trPr>
        <w:tc>
          <w:tcPr>
            <w:tcW w:w="1986" w:type="dxa"/>
            <w:vMerge w:val="restart"/>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Наименование крупы</w:t>
            </w:r>
          </w:p>
        </w:tc>
        <w:tc>
          <w:tcPr>
            <w:tcW w:w="6135" w:type="dxa"/>
            <w:gridSpan w:val="4"/>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Характеристика показателей</w:t>
            </w:r>
          </w:p>
        </w:tc>
        <w:tc>
          <w:tcPr>
            <w:tcW w:w="1450" w:type="dxa"/>
            <w:vMerge w:val="restart"/>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Заключение о качестве</w:t>
            </w:r>
          </w:p>
        </w:tc>
      </w:tr>
      <w:tr w:rsidR="00AC56CC" w:rsidRPr="00AC56CC" w:rsidTr="00AC56CC">
        <w:trPr>
          <w:trHeight w:val="216"/>
        </w:trPr>
        <w:tc>
          <w:tcPr>
            <w:tcW w:w="1986" w:type="dxa"/>
            <w:vMerge/>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666"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Внешний вид и цвет</w:t>
            </w:r>
          </w:p>
        </w:tc>
        <w:tc>
          <w:tcPr>
            <w:tcW w:w="1674"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Запах</w:t>
            </w:r>
          </w:p>
        </w:tc>
        <w:tc>
          <w:tcPr>
            <w:tcW w:w="1539"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Вкус</w:t>
            </w:r>
          </w:p>
        </w:tc>
        <w:tc>
          <w:tcPr>
            <w:tcW w:w="1256"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Минеральные примеси</w:t>
            </w:r>
          </w:p>
        </w:tc>
        <w:tc>
          <w:tcPr>
            <w:tcW w:w="1450" w:type="dxa"/>
            <w:vMerge/>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r>
      <w:tr w:rsidR="00AC56CC" w:rsidRPr="00AC56CC" w:rsidTr="00AC56CC">
        <w:trPr>
          <w:trHeight w:val="230"/>
        </w:trPr>
        <w:tc>
          <w:tcPr>
            <w:tcW w:w="1986"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666"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674"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539"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256"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450"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r>
    </w:tbl>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u w:val="single"/>
        </w:rPr>
      </w:pPr>
      <w:r w:rsidRPr="00AC56CC">
        <w:rPr>
          <w:rFonts w:ascii="Times New Roman" w:hAnsi="Times New Roman"/>
          <w:b/>
          <w:sz w:val="24"/>
          <w:szCs w:val="24"/>
          <w:u w:val="single"/>
        </w:rPr>
        <w:t>Вывод:</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Практическое задание №5</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Определение качества по органолептическим показателям.</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Определить качество, чая черного байхового (фасованного), по органолептическим показателям в соответствии с требованиями ГОСТа 1938-90.</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sz w:val="24"/>
          <w:szCs w:val="24"/>
        </w:rPr>
        <w:t xml:space="preserve">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bCs/>
          <w:sz w:val="24"/>
          <w:szCs w:val="24"/>
        </w:rPr>
      </w:pPr>
      <w:r w:rsidRPr="00AC56CC">
        <w:rPr>
          <w:rFonts w:ascii="Times New Roman" w:hAnsi="Times New Roman"/>
          <w:b/>
          <w:bCs/>
          <w:sz w:val="24"/>
          <w:szCs w:val="24"/>
        </w:rPr>
        <w:t>Порядок выполнения задания:</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1. Определите правильность маркировки и упаковки чая, осмотрев пачку (коробку).</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2. Определите внешний вид чая. Для этого 1-2 чайные ложки чая высыпают на чистые листы бумаги и визуально определяют внешний вид сухого чая (уборку): степень скрученности чаинок, наличие посторонних включений.</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3. Определите аромат и вкус чая. Возьмите 2 столовые ложки сухого чая, поместите в стакан или чашку и залейте кипящей водой. Определение вкуса и аромата проводите после образования настоя (через 5-10 мин).</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lastRenderedPageBreak/>
        <w:t>4. Определите цвет разваренного листа. Для этого кружку переворачивают на тарелку, отжимают и определяют цвет листьев и однородность их окраски.</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Все данные сопоставьте с требованиями стандартов по характеристике сортов чая.</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5. Результаты проделанной работы запишите по форме:</w:t>
      </w:r>
      <w:r w:rsidRPr="00AC56CC">
        <w:rPr>
          <w:rFonts w:ascii="Times New Roman" w:hAnsi="Times New Roman"/>
          <w:b/>
          <w:bCs/>
          <w:i/>
          <w:iCs/>
          <w:sz w:val="24"/>
          <w:szCs w:val="24"/>
        </w:rPr>
        <w:t xml:space="preserve">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05"/>
        <w:gridCol w:w="1595"/>
        <w:gridCol w:w="1140"/>
        <w:gridCol w:w="924"/>
        <w:gridCol w:w="960"/>
        <w:gridCol w:w="1521"/>
        <w:gridCol w:w="699"/>
      </w:tblGrid>
      <w:tr w:rsidR="00AC56CC" w:rsidRPr="00AC56CC" w:rsidTr="00AC56CC">
        <w:tc>
          <w:tcPr>
            <w:tcW w:w="1701"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0"/>
                <w:szCs w:val="24"/>
              </w:rPr>
            </w:pPr>
            <w:r w:rsidRPr="00AC56CC">
              <w:rPr>
                <w:rFonts w:ascii="Times New Roman" w:hAnsi="Times New Roman"/>
                <w:b/>
                <w:sz w:val="20"/>
                <w:szCs w:val="24"/>
              </w:rPr>
              <w:t>Наименование чая</w:t>
            </w:r>
          </w:p>
        </w:tc>
        <w:tc>
          <w:tcPr>
            <w:tcW w:w="1205"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0"/>
                <w:szCs w:val="24"/>
              </w:rPr>
            </w:pPr>
            <w:r w:rsidRPr="00AC56CC">
              <w:rPr>
                <w:rFonts w:ascii="Times New Roman" w:hAnsi="Times New Roman"/>
                <w:b/>
                <w:sz w:val="20"/>
                <w:szCs w:val="24"/>
              </w:rPr>
              <w:t>Состояние упаковки</w:t>
            </w:r>
          </w:p>
        </w:tc>
        <w:tc>
          <w:tcPr>
            <w:tcW w:w="1595"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0"/>
                <w:szCs w:val="24"/>
              </w:rPr>
            </w:pPr>
            <w:r w:rsidRPr="00AC56CC">
              <w:rPr>
                <w:rFonts w:ascii="Times New Roman" w:hAnsi="Times New Roman"/>
                <w:b/>
                <w:sz w:val="20"/>
                <w:szCs w:val="24"/>
              </w:rPr>
              <w:t>Правильность маркировки</w:t>
            </w:r>
          </w:p>
        </w:tc>
        <w:tc>
          <w:tcPr>
            <w:tcW w:w="1140"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0"/>
                <w:szCs w:val="24"/>
              </w:rPr>
            </w:pPr>
            <w:r w:rsidRPr="00AC56CC">
              <w:rPr>
                <w:rFonts w:ascii="Times New Roman" w:hAnsi="Times New Roman"/>
                <w:b/>
                <w:sz w:val="20"/>
                <w:szCs w:val="24"/>
              </w:rPr>
              <w:t>Внешний вид сухого чая</w:t>
            </w:r>
          </w:p>
        </w:tc>
        <w:tc>
          <w:tcPr>
            <w:tcW w:w="924"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0"/>
                <w:szCs w:val="24"/>
              </w:rPr>
            </w:pPr>
            <w:r w:rsidRPr="00AC56CC">
              <w:rPr>
                <w:rFonts w:ascii="Times New Roman" w:hAnsi="Times New Roman"/>
                <w:b/>
                <w:sz w:val="20"/>
                <w:szCs w:val="24"/>
              </w:rPr>
              <w:t>Настой</w:t>
            </w:r>
          </w:p>
        </w:tc>
        <w:tc>
          <w:tcPr>
            <w:tcW w:w="960"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0"/>
                <w:szCs w:val="24"/>
              </w:rPr>
            </w:pPr>
            <w:r w:rsidRPr="00AC56CC">
              <w:rPr>
                <w:rFonts w:ascii="Times New Roman" w:hAnsi="Times New Roman"/>
                <w:b/>
                <w:sz w:val="20"/>
                <w:szCs w:val="24"/>
              </w:rPr>
              <w:t>Аромат и</w:t>
            </w: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0"/>
                <w:szCs w:val="24"/>
              </w:rPr>
            </w:pPr>
            <w:r w:rsidRPr="00AC56CC">
              <w:rPr>
                <w:rFonts w:ascii="Times New Roman" w:hAnsi="Times New Roman"/>
                <w:b/>
                <w:sz w:val="20"/>
                <w:szCs w:val="24"/>
              </w:rPr>
              <w:t>вкус</w:t>
            </w:r>
          </w:p>
        </w:tc>
        <w:tc>
          <w:tcPr>
            <w:tcW w:w="1521"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0"/>
                <w:szCs w:val="24"/>
              </w:rPr>
            </w:pPr>
            <w:r w:rsidRPr="00AC56CC">
              <w:rPr>
                <w:rFonts w:ascii="Times New Roman" w:hAnsi="Times New Roman"/>
                <w:b/>
                <w:sz w:val="20"/>
                <w:szCs w:val="24"/>
              </w:rPr>
              <w:t>Цвет разваренного листа</w:t>
            </w:r>
          </w:p>
        </w:tc>
        <w:tc>
          <w:tcPr>
            <w:tcW w:w="699"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0"/>
                <w:szCs w:val="24"/>
              </w:rPr>
            </w:pPr>
            <w:r w:rsidRPr="00AC56CC">
              <w:rPr>
                <w:rFonts w:ascii="Times New Roman" w:hAnsi="Times New Roman"/>
                <w:b/>
                <w:sz w:val="20"/>
                <w:szCs w:val="24"/>
              </w:rPr>
              <w:t>Сорт чая</w:t>
            </w:r>
          </w:p>
        </w:tc>
      </w:tr>
      <w:tr w:rsidR="00AC56CC" w:rsidRPr="00AC56CC" w:rsidTr="00AC56CC">
        <w:tc>
          <w:tcPr>
            <w:tcW w:w="1701"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1205"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1595"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1140"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924"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960"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1521"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699"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r>
      <w:tr w:rsidR="00AC56CC" w:rsidRPr="00AC56CC" w:rsidTr="00AC56CC">
        <w:tc>
          <w:tcPr>
            <w:tcW w:w="1701"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1205"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1595"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1140"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924"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960"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1521"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c>
          <w:tcPr>
            <w:tcW w:w="699"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0"/>
                <w:szCs w:val="24"/>
              </w:rPr>
            </w:pPr>
          </w:p>
        </w:tc>
      </w:tr>
    </w:tbl>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u w:val="single"/>
        </w:rPr>
      </w:pPr>
      <w:r w:rsidRPr="00AC56CC">
        <w:rPr>
          <w:rFonts w:ascii="Times New Roman" w:hAnsi="Times New Roman"/>
          <w:b/>
          <w:sz w:val="24"/>
          <w:szCs w:val="24"/>
          <w:u w:val="single"/>
        </w:rPr>
        <w:t>Вывод:</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Практическое задание №6</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Определение качества по органолептическим показателям.</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Определить качество, сахара-песка, по органолептическим показателям в соответствии с требованиями ГОСТа 21-94.</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bCs/>
          <w:sz w:val="24"/>
          <w:szCs w:val="24"/>
        </w:rPr>
      </w:pPr>
      <w:r w:rsidRPr="00AC56CC">
        <w:rPr>
          <w:rFonts w:ascii="Times New Roman" w:hAnsi="Times New Roman"/>
          <w:b/>
          <w:bCs/>
          <w:sz w:val="24"/>
          <w:szCs w:val="24"/>
        </w:rPr>
        <w:t>Порядок выполнения задания:</w:t>
      </w:r>
    </w:p>
    <w:p w:rsidR="00AC56CC" w:rsidRPr="00AC56CC" w:rsidRDefault="00AC56CC" w:rsidP="00AC56CC">
      <w:pPr>
        <w:numPr>
          <w:ilvl w:val="0"/>
          <w:numId w:val="31"/>
        </w:num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Определите вид сахара.</w:t>
      </w:r>
    </w:p>
    <w:p w:rsidR="00AC56CC" w:rsidRPr="00AC56CC" w:rsidRDefault="00AC56CC" w:rsidP="00AC56CC">
      <w:pPr>
        <w:numPr>
          <w:ilvl w:val="0"/>
          <w:numId w:val="31"/>
        </w:num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Рассыпьте сахар на лист бумаги и установи</w:t>
      </w:r>
      <w:r w:rsidRPr="00AC56CC">
        <w:rPr>
          <w:rFonts w:ascii="Times New Roman" w:hAnsi="Times New Roman"/>
          <w:sz w:val="24"/>
          <w:szCs w:val="24"/>
        </w:rPr>
        <w:softHyphen/>
        <w:t>те его внешний вид и цвет, обратите внимание на строе</w:t>
      </w:r>
      <w:r w:rsidRPr="00AC56CC">
        <w:rPr>
          <w:rFonts w:ascii="Times New Roman" w:hAnsi="Times New Roman"/>
          <w:sz w:val="24"/>
          <w:szCs w:val="24"/>
        </w:rPr>
        <w:softHyphen/>
        <w:t xml:space="preserve">ние кристаллов, сыпучесть, отсутствие комков </w:t>
      </w:r>
      <w:proofErr w:type="spellStart"/>
      <w:r w:rsidRPr="00AC56CC">
        <w:rPr>
          <w:rFonts w:ascii="Times New Roman" w:hAnsi="Times New Roman"/>
          <w:sz w:val="24"/>
          <w:szCs w:val="24"/>
        </w:rPr>
        <w:t>непробеленного</w:t>
      </w:r>
      <w:proofErr w:type="spellEnd"/>
      <w:r w:rsidRPr="00AC56CC">
        <w:rPr>
          <w:rFonts w:ascii="Times New Roman" w:hAnsi="Times New Roman"/>
          <w:sz w:val="24"/>
          <w:szCs w:val="24"/>
        </w:rPr>
        <w:t xml:space="preserve"> сахара и посторонних включений. Возьмите в руку небольшое количество сахара-песка и установите, сухой ли он на ощупь.</w:t>
      </w:r>
    </w:p>
    <w:p w:rsidR="00AC56CC" w:rsidRPr="00AC56CC" w:rsidRDefault="00AC56CC" w:rsidP="00AC56CC">
      <w:pPr>
        <w:numPr>
          <w:ilvl w:val="0"/>
          <w:numId w:val="31"/>
        </w:numPr>
        <w:tabs>
          <w:tab w:val="left" w:pos="916"/>
          <w:tab w:val="left" w:pos="993"/>
          <w:tab w:val="left" w:pos="1832"/>
          <w:tab w:val="left" w:pos="2748"/>
          <w:tab w:val="left" w:pos="4125"/>
        </w:tabs>
        <w:spacing w:after="0" w:line="240" w:lineRule="auto"/>
        <w:jc w:val="both"/>
        <w:rPr>
          <w:rFonts w:ascii="Times New Roman" w:hAnsi="Times New Roman"/>
          <w:sz w:val="24"/>
          <w:szCs w:val="24"/>
        </w:rPr>
      </w:pPr>
      <w:proofErr w:type="spellStart"/>
      <w:r w:rsidRPr="00AC56CC">
        <w:rPr>
          <w:rFonts w:ascii="Times New Roman" w:hAnsi="Times New Roman"/>
          <w:sz w:val="24"/>
          <w:szCs w:val="24"/>
        </w:rPr>
        <w:t>Органолептически</w:t>
      </w:r>
      <w:proofErr w:type="spellEnd"/>
      <w:r w:rsidRPr="00AC56CC">
        <w:rPr>
          <w:rFonts w:ascii="Times New Roman" w:hAnsi="Times New Roman"/>
          <w:sz w:val="24"/>
          <w:szCs w:val="24"/>
        </w:rPr>
        <w:t xml:space="preserve"> определите запах и вкус сахара-песка, как в сухом виде, так и в водном растворе. Для этого сахаром-песком или водным раствором заполните на 3/4</w:t>
      </w:r>
      <w:r w:rsidRPr="00AC56CC">
        <w:rPr>
          <w:rFonts w:ascii="Times New Roman" w:hAnsi="Times New Roman"/>
          <w:i/>
          <w:iCs/>
          <w:sz w:val="24"/>
          <w:szCs w:val="24"/>
        </w:rPr>
        <w:t xml:space="preserve"> </w:t>
      </w:r>
      <w:r w:rsidRPr="00AC56CC">
        <w:rPr>
          <w:rFonts w:ascii="Times New Roman" w:hAnsi="Times New Roman"/>
          <w:sz w:val="24"/>
          <w:szCs w:val="24"/>
        </w:rPr>
        <w:t>объема банку с притертой пробкой. После выдерж</w:t>
      </w:r>
      <w:r w:rsidRPr="00AC56CC">
        <w:rPr>
          <w:rFonts w:ascii="Times New Roman" w:hAnsi="Times New Roman"/>
          <w:sz w:val="24"/>
          <w:szCs w:val="24"/>
        </w:rPr>
        <w:softHyphen/>
        <w:t>ки в течение часа откройте пробку и определите запах на уровне края банки.</w:t>
      </w:r>
    </w:p>
    <w:p w:rsidR="00AC56CC" w:rsidRPr="00AC56CC" w:rsidRDefault="00AC56CC" w:rsidP="00AC56CC">
      <w:pPr>
        <w:numPr>
          <w:ilvl w:val="0"/>
          <w:numId w:val="31"/>
        </w:numPr>
        <w:tabs>
          <w:tab w:val="left" w:pos="916"/>
          <w:tab w:val="left" w:pos="993"/>
          <w:tab w:val="left" w:pos="1832"/>
          <w:tab w:val="left" w:pos="2748"/>
          <w:tab w:val="left" w:pos="4125"/>
        </w:tabs>
        <w:spacing w:after="0" w:line="240" w:lineRule="auto"/>
        <w:jc w:val="both"/>
        <w:rPr>
          <w:rFonts w:ascii="Times New Roman" w:hAnsi="Times New Roman"/>
          <w:sz w:val="24"/>
          <w:szCs w:val="24"/>
        </w:rPr>
      </w:pPr>
      <w:r w:rsidRPr="00AC56CC">
        <w:rPr>
          <w:rFonts w:ascii="Times New Roman" w:hAnsi="Times New Roman"/>
          <w:sz w:val="24"/>
          <w:szCs w:val="24"/>
        </w:rPr>
        <w:t xml:space="preserve">Определите растворимость сахара-песка в воде и чистоту раствора. Отвесьте 25 </w:t>
      </w:r>
      <w:r w:rsidRPr="00AC56CC">
        <w:rPr>
          <w:rFonts w:ascii="Times New Roman" w:hAnsi="Times New Roman"/>
          <w:i/>
          <w:iCs/>
          <w:sz w:val="24"/>
          <w:szCs w:val="24"/>
        </w:rPr>
        <w:t xml:space="preserve">г </w:t>
      </w:r>
      <w:r w:rsidRPr="00AC56CC">
        <w:rPr>
          <w:rFonts w:ascii="Times New Roman" w:hAnsi="Times New Roman"/>
          <w:sz w:val="24"/>
          <w:szCs w:val="24"/>
        </w:rPr>
        <w:t>исследуемого сахара-пес</w:t>
      </w:r>
      <w:r w:rsidRPr="00AC56CC">
        <w:rPr>
          <w:rFonts w:ascii="Times New Roman" w:hAnsi="Times New Roman"/>
          <w:sz w:val="24"/>
          <w:szCs w:val="24"/>
        </w:rPr>
        <w:softHyphen/>
        <w:t>ка, поместите его в химический или обыкновенный ста</w:t>
      </w:r>
      <w:r w:rsidRPr="00AC56CC">
        <w:rPr>
          <w:rFonts w:ascii="Times New Roman" w:hAnsi="Times New Roman"/>
          <w:sz w:val="24"/>
          <w:szCs w:val="24"/>
        </w:rPr>
        <w:softHyphen/>
        <w:t>кан, залейте 100</w:t>
      </w:r>
      <w:r w:rsidRPr="00AC56CC">
        <w:rPr>
          <w:rFonts w:ascii="Times New Roman" w:hAnsi="Times New Roman"/>
          <w:i/>
          <w:iCs/>
          <w:sz w:val="24"/>
          <w:szCs w:val="24"/>
        </w:rPr>
        <w:t xml:space="preserve">мл </w:t>
      </w:r>
      <w:r w:rsidRPr="00AC56CC">
        <w:rPr>
          <w:rFonts w:ascii="Times New Roman" w:hAnsi="Times New Roman"/>
          <w:sz w:val="24"/>
          <w:szCs w:val="24"/>
        </w:rPr>
        <w:t>теплой (40—50°С) дистиллированной воды, перемешайте стеклянной палочкой. Обратите вни</w:t>
      </w:r>
      <w:r w:rsidRPr="00AC56CC">
        <w:rPr>
          <w:rFonts w:ascii="Times New Roman" w:hAnsi="Times New Roman"/>
          <w:sz w:val="24"/>
          <w:szCs w:val="24"/>
        </w:rPr>
        <w:softHyphen/>
        <w:t>мание на полноту растворения сахара и прозрачность раствора.</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Примечание. Для определения этого показателя в рафини</w:t>
      </w:r>
      <w:r w:rsidRPr="00AC56CC">
        <w:rPr>
          <w:rFonts w:ascii="Times New Roman" w:hAnsi="Times New Roman"/>
          <w:sz w:val="24"/>
          <w:szCs w:val="24"/>
        </w:rPr>
        <w:softHyphen/>
        <w:t xml:space="preserve">рованном сахаре-песке или сахаре-рафинаде необходимо брать 50 </w:t>
      </w:r>
      <w:r w:rsidRPr="00AC56CC">
        <w:rPr>
          <w:rFonts w:ascii="Times New Roman" w:hAnsi="Times New Roman"/>
          <w:i/>
          <w:iCs/>
          <w:sz w:val="24"/>
          <w:szCs w:val="24"/>
        </w:rPr>
        <w:t>г с</w:t>
      </w:r>
      <w:r w:rsidRPr="00AC56CC">
        <w:rPr>
          <w:rFonts w:ascii="Times New Roman" w:hAnsi="Times New Roman"/>
          <w:sz w:val="24"/>
          <w:szCs w:val="24"/>
        </w:rPr>
        <w:t xml:space="preserve">ахара и 50 </w:t>
      </w:r>
      <w:r w:rsidRPr="00AC56CC">
        <w:rPr>
          <w:rFonts w:ascii="Times New Roman" w:hAnsi="Times New Roman"/>
          <w:i/>
          <w:iCs/>
          <w:sz w:val="24"/>
          <w:szCs w:val="24"/>
        </w:rPr>
        <w:t xml:space="preserve">мл </w:t>
      </w:r>
      <w:r w:rsidRPr="00AC56CC">
        <w:rPr>
          <w:rFonts w:ascii="Times New Roman" w:hAnsi="Times New Roman"/>
          <w:sz w:val="24"/>
          <w:szCs w:val="24"/>
        </w:rPr>
        <w:t>дистиллированной воды температурой 80—90°С.</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5. Результаты работы запишите по форме:</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34"/>
        <w:gridCol w:w="1250"/>
        <w:gridCol w:w="1265"/>
        <w:gridCol w:w="1251"/>
        <w:gridCol w:w="1742"/>
        <w:gridCol w:w="1450"/>
      </w:tblGrid>
      <w:tr w:rsidR="00AC56CC" w:rsidRPr="00AC56CC" w:rsidTr="00AC56CC">
        <w:tc>
          <w:tcPr>
            <w:tcW w:w="1367" w:type="dxa"/>
            <w:vMerge w:val="restart"/>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Вид сахара</w:t>
            </w:r>
          </w:p>
        </w:tc>
        <w:tc>
          <w:tcPr>
            <w:tcW w:w="6836" w:type="dxa"/>
            <w:gridSpan w:val="5"/>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Показатели качества</w:t>
            </w:r>
          </w:p>
        </w:tc>
        <w:tc>
          <w:tcPr>
            <w:tcW w:w="1368" w:type="dxa"/>
            <w:vMerge w:val="restart"/>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Заключение о качестве</w:t>
            </w:r>
          </w:p>
        </w:tc>
      </w:tr>
      <w:tr w:rsidR="00AC56CC" w:rsidRPr="00AC56CC" w:rsidTr="00AC56CC">
        <w:tc>
          <w:tcPr>
            <w:tcW w:w="1367" w:type="dxa"/>
            <w:vMerge/>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367"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Внешний вид</w:t>
            </w:r>
          </w:p>
        </w:tc>
        <w:tc>
          <w:tcPr>
            <w:tcW w:w="1367"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Цвет</w:t>
            </w:r>
          </w:p>
        </w:tc>
        <w:tc>
          <w:tcPr>
            <w:tcW w:w="1367"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Запах</w:t>
            </w:r>
          </w:p>
        </w:tc>
        <w:tc>
          <w:tcPr>
            <w:tcW w:w="1367"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Вкус</w:t>
            </w:r>
          </w:p>
        </w:tc>
        <w:tc>
          <w:tcPr>
            <w:tcW w:w="1368"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Растворимость в воде</w:t>
            </w:r>
          </w:p>
        </w:tc>
        <w:tc>
          <w:tcPr>
            <w:tcW w:w="1368" w:type="dxa"/>
            <w:vMerge/>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r>
      <w:tr w:rsidR="00AC56CC" w:rsidRPr="00AC56CC" w:rsidTr="00AC56CC">
        <w:tc>
          <w:tcPr>
            <w:tcW w:w="1367"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367"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367"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367"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367"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368"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368" w:type="dxa"/>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r>
    </w:tbl>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u w:val="single"/>
        </w:rPr>
      </w:pPr>
      <w:r w:rsidRPr="00AC56CC">
        <w:rPr>
          <w:rFonts w:ascii="Times New Roman" w:hAnsi="Times New Roman"/>
          <w:b/>
          <w:sz w:val="24"/>
          <w:szCs w:val="24"/>
          <w:u w:val="single"/>
        </w:rPr>
        <w:t xml:space="preserve"> Вывод: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u w:val="single"/>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Практическое задание №7</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Определение качества по органолептическим показателям.</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Определить качество, карамели, по органолептическим показателям в соответствии с требованиями ГОСТа 6477-88.</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sz w:val="24"/>
          <w:szCs w:val="24"/>
        </w:rPr>
        <w:t xml:space="preserve">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Порядок выполнения задания</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1. Установите вид карамели по приготовлению (без начинки, с начинкой),  внешнему оформлению (открытая, в завёртке), по обработке поверхности (необработанная в герметичной таре, глянцованная, обсыпная или глазированная).</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2. Установите </w:t>
      </w:r>
      <w:proofErr w:type="spellStart"/>
      <w:r w:rsidRPr="00AC56CC">
        <w:rPr>
          <w:rFonts w:ascii="Times New Roman" w:hAnsi="Times New Roman"/>
          <w:sz w:val="24"/>
          <w:szCs w:val="24"/>
        </w:rPr>
        <w:t>органолептически</w:t>
      </w:r>
      <w:proofErr w:type="spellEnd"/>
      <w:r w:rsidRPr="00AC56CC">
        <w:rPr>
          <w:rFonts w:ascii="Times New Roman" w:hAnsi="Times New Roman"/>
          <w:sz w:val="24"/>
          <w:szCs w:val="24"/>
        </w:rPr>
        <w:t xml:space="preserve"> вид  и консистенцию начинки.</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lastRenderedPageBreak/>
        <w:t>3. По полученным данным установите наименование карамели.</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4. Проведите органолептическую оценку качества в последовательности и по форме, указанной  в п. 5 настоящего задания.</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5. Результаты работы запишите по форме: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2"/>
        <w:gridCol w:w="1418"/>
        <w:gridCol w:w="708"/>
        <w:gridCol w:w="567"/>
        <w:gridCol w:w="1134"/>
        <w:gridCol w:w="1134"/>
        <w:gridCol w:w="1418"/>
        <w:gridCol w:w="968"/>
      </w:tblGrid>
      <w:tr w:rsidR="00AC56CC" w:rsidRPr="00AC56CC" w:rsidTr="00AC56CC">
        <w:trPr>
          <w:cantSplit/>
          <w:trHeight w:val="485"/>
        </w:trPr>
        <w:tc>
          <w:tcPr>
            <w:tcW w:w="959" w:type="dxa"/>
            <w:vMerge w:val="restart"/>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Наименование карамели</w:t>
            </w: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992" w:type="dxa"/>
            <w:vMerge w:val="restart"/>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Вид карамели</w:t>
            </w:r>
          </w:p>
        </w:tc>
        <w:tc>
          <w:tcPr>
            <w:tcW w:w="1418" w:type="dxa"/>
            <w:vMerge w:val="restart"/>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Внешнее оформление и</w:t>
            </w: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обработка поверхности</w:t>
            </w:r>
          </w:p>
        </w:tc>
        <w:tc>
          <w:tcPr>
            <w:tcW w:w="708" w:type="dxa"/>
            <w:vMerge w:val="restart"/>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Вид начинки</w:t>
            </w:r>
          </w:p>
        </w:tc>
        <w:tc>
          <w:tcPr>
            <w:tcW w:w="4253" w:type="dxa"/>
            <w:gridSpan w:val="4"/>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Показатели качества</w:t>
            </w:r>
          </w:p>
        </w:tc>
        <w:tc>
          <w:tcPr>
            <w:tcW w:w="968" w:type="dxa"/>
            <w:vMerge w:val="restart"/>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Заключение о качестве</w:t>
            </w:r>
          </w:p>
        </w:tc>
      </w:tr>
      <w:tr w:rsidR="00AC56CC" w:rsidRPr="00AC56CC" w:rsidTr="00AC56CC">
        <w:trPr>
          <w:cantSplit/>
          <w:trHeight w:val="2084"/>
        </w:trPr>
        <w:tc>
          <w:tcPr>
            <w:tcW w:w="959" w:type="dxa"/>
            <w:vMerge/>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p>
        </w:tc>
        <w:tc>
          <w:tcPr>
            <w:tcW w:w="992" w:type="dxa"/>
            <w:vMerge/>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p>
        </w:tc>
        <w:tc>
          <w:tcPr>
            <w:tcW w:w="1418" w:type="dxa"/>
            <w:vMerge/>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p>
        </w:tc>
        <w:tc>
          <w:tcPr>
            <w:tcW w:w="708" w:type="dxa"/>
            <w:vMerge/>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p>
        </w:tc>
        <w:tc>
          <w:tcPr>
            <w:tcW w:w="567" w:type="dxa"/>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поверхность</w:t>
            </w:r>
          </w:p>
        </w:tc>
        <w:tc>
          <w:tcPr>
            <w:tcW w:w="1134" w:type="dxa"/>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форма</w:t>
            </w:r>
          </w:p>
        </w:tc>
        <w:tc>
          <w:tcPr>
            <w:tcW w:w="1134" w:type="dxa"/>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цвет</w:t>
            </w:r>
          </w:p>
        </w:tc>
        <w:tc>
          <w:tcPr>
            <w:tcW w:w="1418" w:type="dxa"/>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Вкус и запах</w:t>
            </w:r>
          </w:p>
        </w:tc>
        <w:tc>
          <w:tcPr>
            <w:tcW w:w="968" w:type="dxa"/>
            <w:vMerge/>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p>
        </w:tc>
      </w:tr>
      <w:tr w:rsidR="00AC56CC" w:rsidRPr="00AC56CC" w:rsidTr="00AC56CC">
        <w:trPr>
          <w:cantSplit/>
          <w:trHeight w:val="70"/>
        </w:trPr>
        <w:tc>
          <w:tcPr>
            <w:tcW w:w="959" w:type="dxa"/>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p>
        </w:tc>
        <w:tc>
          <w:tcPr>
            <w:tcW w:w="992" w:type="dxa"/>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p>
        </w:tc>
        <w:tc>
          <w:tcPr>
            <w:tcW w:w="1418" w:type="dxa"/>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p>
        </w:tc>
        <w:tc>
          <w:tcPr>
            <w:tcW w:w="708" w:type="dxa"/>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p>
        </w:tc>
        <w:tc>
          <w:tcPr>
            <w:tcW w:w="567" w:type="dxa"/>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134" w:type="dxa"/>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134" w:type="dxa"/>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418" w:type="dxa"/>
            <w:textDirection w:val="btL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968" w:type="dxa"/>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b/>
                <w:sz w:val="24"/>
                <w:szCs w:val="24"/>
              </w:rPr>
            </w:pPr>
          </w:p>
        </w:tc>
      </w:tr>
    </w:tbl>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b/>
          <w:sz w:val="24"/>
          <w:szCs w:val="24"/>
          <w:u w:val="single"/>
        </w:rPr>
        <w:t>Вывод:</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Практическое задание №8</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Определение качества по органолептическим показателям.</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Определить качество образца сгущенного молока (или сливок) органолептическим методом.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roofErr w:type="gramStart"/>
      <w:r w:rsidRPr="00AC56CC">
        <w:rPr>
          <w:rFonts w:ascii="Times New Roman" w:hAnsi="Times New Roman"/>
          <w:b/>
          <w:sz w:val="24"/>
          <w:szCs w:val="24"/>
        </w:rPr>
        <w:t xml:space="preserve">Пособия для работы: </w:t>
      </w:r>
      <w:r w:rsidRPr="00AC56CC">
        <w:rPr>
          <w:rFonts w:ascii="Times New Roman" w:hAnsi="Times New Roman"/>
          <w:sz w:val="24"/>
          <w:szCs w:val="24"/>
        </w:rPr>
        <w:t>консервный нож, термометр, шпатель, стакан, стандарт на молоко и молочные товары, горячая вода, полотенце, банка сгущенного молока (или сливок), кусок стекла.</w:t>
      </w:r>
      <w:proofErr w:type="gramEnd"/>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Порядок выполнения задания</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1. Проверьте качество этикетки на банке образца сгущенного молока. Установите, цела ли она и плотно ли наклеена.</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2. Ознакомьтесь с текстами этикетки. Установите соответствие  текста требованиям ГОСТ </w:t>
      </w:r>
      <w:proofErr w:type="gramStart"/>
      <w:r w:rsidRPr="00AC56CC">
        <w:rPr>
          <w:rFonts w:ascii="Times New Roman" w:hAnsi="Times New Roman"/>
          <w:sz w:val="24"/>
          <w:szCs w:val="24"/>
        </w:rPr>
        <w:t>Р</w:t>
      </w:r>
      <w:proofErr w:type="gramEnd"/>
      <w:r w:rsidRPr="00AC56CC">
        <w:rPr>
          <w:rFonts w:ascii="Times New Roman" w:hAnsi="Times New Roman"/>
          <w:sz w:val="24"/>
          <w:szCs w:val="24"/>
        </w:rPr>
        <w:t xml:space="preserve"> 51074 – 97 «Информация для потребителя» и стандарта на молоко и молочные товары, соответствие маркировки на этикетке шифру банки ( индексу).</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3. </w:t>
      </w:r>
      <w:proofErr w:type="gramStart"/>
      <w:r w:rsidRPr="00AC56CC">
        <w:rPr>
          <w:rFonts w:ascii="Times New Roman" w:hAnsi="Times New Roman"/>
          <w:sz w:val="24"/>
          <w:szCs w:val="24"/>
        </w:rPr>
        <w:t>Установите, чиста ли поверхность банки, нет ли  ржавчины, помятостей, зубцов, зазубрин «птичек» и др.</w:t>
      </w:r>
      <w:proofErr w:type="gramEnd"/>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При обнаружении ржавчины удалите её, протирая банку полотенцем. Если ржавчина не удаляется, посмотрите, не повреждён ли поверхностный  слой жести.</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4. Посмотрите, нет ли бомбажа, или «</w:t>
      </w:r>
      <w:proofErr w:type="spellStart"/>
      <w:r w:rsidRPr="00AC56CC">
        <w:rPr>
          <w:rFonts w:ascii="Times New Roman" w:hAnsi="Times New Roman"/>
          <w:sz w:val="24"/>
          <w:szCs w:val="24"/>
        </w:rPr>
        <w:t>хлопуши</w:t>
      </w:r>
      <w:proofErr w:type="spellEnd"/>
      <w:r w:rsidRPr="00AC56CC">
        <w:rPr>
          <w:rFonts w:ascii="Times New Roman" w:hAnsi="Times New Roman"/>
          <w:sz w:val="24"/>
          <w:szCs w:val="24"/>
        </w:rPr>
        <w:t>».</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5. Сильно встряхивая банку, установите, не плещется ли в ней молоко.</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6. Вскройте банку и установите запах, нет ли пригорелого,  дымного или других запахов. Если запах слабо выражен и его не удаётся определить, то положите шпателем в стакан немного сгущенного молока, добавьте горячей воды (75</w:t>
      </w:r>
      <w:r w:rsidRPr="00AC56CC">
        <w:rPr>
          <w:rFonts w:ascii="Times New Roman" w:hAnsi="Times New Roman"/>
          <w:sz w:val="24"/>
          <w:szCs w:val="24"/>
          <w:vertAlign w:val="superscript"/>
        </w:rPr>
        <w:t>0</w:t>
      </w:r>
      <w:r w:rsidRPr="00AC56CC">
        <w:rPr>
          <w:rFonts w:ascii="Times New Roman" w:hAnsi="Times New Roman"/>
          <w:sz w:val="24"/>
          <w:szCs w:val="24"/>
        </w:rPr>
        <w:t>С), размешайте, закройте стакан стеклом, а чрез 2 – 3 мин  снимите стекло и определите запах.</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7. Для определения вкуса сгущённого молока возьмите его ложкой в рот  и, медленно глотая, установите степень его сладости, наличие или отсутствие привкуса пастеризации, кормового, </w:t>
      </w:r>
      <w:proofErr w:type="spellStart"/>
      <w:r w:rsidRPr="00AC56CC">
        <w:rPr>
          <w:rFonts w:ascii="Times New Roman" w:hAnsi="Times New Roman"/>
          <w:sz w:val="24"/>
          <w:szCs w:val="24"/>
        </w:rPr>
        <w:t>салистого</w:t>
      </w:r>
      <w:proofErr w:type="spellEnd"/>
      <w:r w:rsidRPr="00AC56CC">
        <w:rPr>
          <w:rFonts w:ascii="Times New Roman" w:hAnsi="Times New Roman"/>
          <w:sz w:val="24"/>
          <w:szCs w:val="24"/>
        </w:rPr>
        <w:t>, металлического и других привкусов.</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8. Определите цвет сгущённого молока.</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 xml:space="preserve">9.  Для определения консистенции сгущенного молока перемешайте шпателем содержимое банки, возьмите немного молока, наклоните шпатель и наблюдайте, как оно стекает; при этом установите, однородна ли масса молока и какова его вязкость; затем возьмите немного молока в рот и, растирая  его языком по небу, установите, нет ли кристаллов сахара, </w:t>
      </w:r>
      <w:proofErr w:type="spellStart"/>
      <w:r w:rsidRPr="00AC56CC">
        <w:rPr>
          <w:rFonts w:ascii="Times New Roman" w:hAnsi="Times New Roman"/>
          <w:sz w:val="24"/>
          <w:szCs w:val="24"/>
        </w:rPr>
        <w:t>песчанистости</w:t>
      </w:r>
      <w:proofErr w:type="spellEnd"/>
      <w:r w:rsidRPr="00AC56CC">
        <w:rPr>
          <w:rFonts w:ascii="Times New Roman" w:hAnsi="Times New Roman"/>
          <w:sz w:val="24"/>
          <w:szCs w:val="24"/>
        </w:rPr>
        <w:t xml:space="preserve">  или мучнистости. </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10. Результаты работы запишите по следующей форме:</w:t>
      </w: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809"/>
        <w:gridCol w:w="2126"/>
        <w:gridCol w:w="1985"/>
      </w:tblGrid>
      <w:tr w:rsidR="00AC56CC" w:rsidRPr="00AC56CC" w:rsidTr="00AC56CC">
        <w:trPr>
          <w:trHeight w:val="698"/>
        </w:trPr>
        <w:tc>
          <w:tcPr>
            <w:tcW w:w="3544"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Показатель</w:t>
            </w:r>
          </w:p>
        </w:tc>
        <w:tc>
          <w:tcPr>
            <w:tcW w:w="1809"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Фактически</w:t>
            </w:r>
          </w:p>
        </w:tc>
        <w:tc>
          <w:tcPr>
            <w:tcW w:w="2126"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По стандарту</w:t>
            </w:r>
          </w:p>
        </w:tc>
        <w:tc>
          <w:tcPr>
            <w:tcW w:w="1985"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Заключение</w:t>
            </w:r>
          </w:p>
        </w:tc>
      </w:tr>
      <w:tr w:rsidR="00AC56CC" w:rsidRPr="00AC56CC" w:rsidTr="00AC56CC">
        <w:trPr>
          <w:trHeight w:val="699"/>
        </w:trPr>
        <w:tc>
          <w:tcPr>
            <w:tcW w:w="3544"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Состояние этикетки</w:t>
            </w: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Маркировка</w:t>
            </w: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Внешний вид банки Правильность наполнения</w:t>
            </w: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Вкус и запах</w:t>
            </w: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Цвет</w:t>
            </w:r>
          </w:p>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r w:rsidRPr="00AC56CC">
              <w:rPr>
                <w:rFonts w:ascii="Times New Roman" w:hAnsi="Times New Roman"/>
                <w:sz w:val="24"/>
                <w:szCs w:val="24"/>
              </w:rPr>
              <w:t>Консистенция</w:t>
            </w:r>
          </w:p>
        </w:tc>
        <w:tc>
          <w:tcPr>
            <w:tcW w:w="1809"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2126"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c>
          <w:tcPr>
            <w:tcW w:w="1985" w:type="dxa"/>
            <w:shd w:val="clear" w:color="auto" w:fill="auto"/>
            <w:vAlign w:val="center"/>
          </w:tcPr>
          <w:p w:rsidR="00AC56CC" w:rsidRPr="00AC56CC" w:rsidRDefault="00AC56CC" w:rsidP="00AC56CC">
            <w:pPr>
              <w:tabs>
                <w:tab w:val="left" w:pos="916"/>
                <w:tab w:val="left" w:pos="993"/>
                <w:tab w:val="left" w:pos="1832"/>
                <w:tab w:val="left" w:pos="2748"/>
                <w:tab w:val="left" w:pos="4125"/>
              </w:tabs>
              <w:spacing w:after="0" w:line="240" w:lineRule="auto"/>
              <w:jc w:val="center"/>
              <w:rPr>
                <w:rFonts w:ascii="Times New Roman" w:hAnsi="Times New Roman"/>
                <w:sz w:val="24"/>
                <w:szCs w:val="24"/>
              </w:rPr>
            </w:pPr>
          </w:p>
        </w:tc>
      </w:tr>
    </w:tbl>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sidRPr="00AC56CC">
        <w:rPr>
          <w:rFonts w:ascii="Times New Roman" w:hAnsi="Times New Roman"/>
          <w:sz w:val="24"/>
          <w:szCs w:val="24"/>
        </w:rPr>
        <w:t>11. Сделайте заключение о качестве.</w:t>
      </w:r>
    </w:p>
    <w:p w:rsidR="00AC56CC" w:rsidRPr="009D0A74" w:rsidRDefault="00AC56CC" w:rsidP="009D0A74">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p>
    <w:p w:rsidR="00AC56CC" w:rsidRPr="00AC56CC" w:rsidRDefault="00AC56CC" w:rsidP="00AC56CC">
      <w:pPr>
        <w:tabs>
          <w:tab w:val="left" w:pos="916"/>
          <w:tab w:val="left" w:pos="993"/>
          <w:tab w:val="left" w:pos="1832"/>
          <w:tab w:val="left" w:pos="2748"/>
          <w:tab w:val="left" w:pos="4125"/>
        </w:tabs>
        <w:spacing w:after="0" w:line="240" w:lineRule="auto"/>
        <w:ind w:firstLine="567"/>
        <w:jc w:val="both"/>
        <w:rPr>
          <w:rFonts w:ascii="Times New Roman" w:hAnsi="Times New Roman"/>
          <w:b/>
          <w:sz w:val="24"/>
          <w:szCs w:val="24"/>
        </w:rPr>
      </w:pPr>
      <w:r w:rsidRPr="00AC56CC">
        <w:rPr>
          <w:rFonts w:ascii="Times New Roman" w:hAnsi="Times New Roman"/>
          <w:b/>
          <w:sz w:val="24"/>
          <w:szCs w:val="24"/>
        </w:rPr>
        <w:t>Примерные (типовые) вопросы к зачету с оценкой по МДК 03.01 «Теоретические основы товароведения»</w:t>
      </w:r>
    </w:p>
    <w:p w:rsidR="0082135E" w:rsidRDefault="0082135E" w:rsidP="0082135E">
      <w:pPr>
        <w:spacing w:after="0" w:line="240" w:lineRule="auto"/>
        <w:contextualSpacing/>
        <w:jc w:val="center"/>
        <w:rPr>
          <w:rFonts w:ascii="Times New Roman" w:hAnsi="Times New Roman"/>
          <w:b/>
          <w:sz w:val="24"/>
          <w:szCs w:val="24"/>
        </w:rPr>
      </w:pPr>
      <w:r>
        <w:rPr>
          <w:rFonts w:ascii="Times New Roman" w:hAnsi="Times New Roman"/>
          <w:b/>
          <w:sz w:val="24"/>
          <w:szCs w:val="24"/>
        </w:rPr>
        <w:t>ПРИМЕР</w:t>
      </w:r>
    </w:p>
    <w:p w:rsidR="0082135E" w:rsidRDefault="0082135E" w:rsidP="0082135E">
      <w:pPr>
        <w:spacing w:after="0" w:line="240" w:lineRule="auto"/>
        <w:contextualSpacing/>
        <w:jc w:val="center"/>
        <w:rPr>
          <w:rFonts w:ascii="Times New Roman" w:hAnsi="Times New Roman"/>
          <w:b/>
          <w:sz w:val="24"/>
          <w:szCs w:val="24"/>
        </w:rPr>
      </w:pPr>
      <w:r>
        <w:rPr>
          <w:rFonts w:ascii="Times New Roman" w:hAnsi="Times New Roman"/>
          <w:b/>
          <w:sz w:val="24"/>
          <w:szCs w:val="24"/>
        </w:rPr>
        <w:t>Вариант 1</w:t>
      </w:r>
    </w:p>
    <w:p w:rsidR="0082135E" w:rsidRDefault="0082135E" w:rsidP="0082135E">
      <w:pPr>
        <w:spacing w:after="0" w:line="240" w:lineRule="auto"/>
        <w:contextualSpacing/>
        <w:jc w:val="center"/>
        <w:rPr>
          <w:rFonts w:ascii="Times New Roman" w:hAnsi="Times New Roman"/>
          <w:b/>
          <w:sz w:val="24"/>
          <w:szCs w:val="24"/>
        </w:rPr>
      </w:pPr>
    </w:p>
    <w:p w:rsidR="0082135E" w:rsidRDefault="0082135E" w:rsidP="0082135E">
      <w:pPr>
        <w:spacing w:after="0" w:line="240" w:lineRule="auto"/>
        <w:ind w:left="360"/>
        <w:contextualSpacing/>
        <w:rPr>
          <w:rFonts w:ascii="Times New Roman" w:hAnsi="Times New Roman"/>
          <w:sz w:val="24"/>
          <w:szCs w:val="24"/>
        </w:rPr>
      </w:pPr>
      <w:r>
        <w:rPr>
          <w:rFonts w:ascii="Times New Roman" w:hAnsi="Times New Roman"/>
          <w:sz w:val="24"/>
          <w:szCs w:val="24"/>
        </w:rPr>
        <w:t>1 Вопрос. Правила и методы классификации товаров.</w:t>
      </w:r>
    </w:p>
    <w:p w:rsidR="0082135E" w:rsidRDefault="0082135E" w:rsidP="0082135E">
      <w:pPr>
        <w:spacing w:after="0" w:line="240" w:lineRule="auto"/>
        <w:ind w:left="360"/>
        <w:contextualSpacing/>
        <w:rPr>
          <w:rFonts w:ascii="Times New Roman" w:hAnsi="Times New Roman"/>
          <w:sz w:val="24"/>
          <w:szCs w:val="24"/>
        </w:rPr>
      </w:pPr>
      <w:r>
        <w:rPr>
          <w:rFonts w:ascii="Times New Roman" w:hAnsi="Times New Roman"/>
          <w:sz w:val="24"/>
          <w:szCs w:val="24"/>
        </w:rPr>
        <w:t>2 Вопрос. Характеристика формирующих факторов качества товаров.</w:t>
      </w:r>
    </w:p>
    <w:p w:rsidR="0082135E" w:rsidRDefault="0082135E" w:rsidP="0082135E">
      <w:pPr>
        <w:spacing w:after="0" w:line="240" w:lineRule="auto"/>
        <w:ind w:left="360"/>
        <w:rPr>
          <w:rFonts w:ascii="Times New Roman" w:hAnsi="Times New Roman"/>
          <w:sz w:val="24"/>
          <w:szCs w:val="24"/>
        </w:rPr>
      </w:pPr>
      <w:r>
        <w:rPr>
          <w:rFonts w:ascii="Times New Roman" w:hAnsi="Times New Roman"/>
          <w:sz w:val="24"/>
          <w:szCs w:val="24"/>
        </w:rPr>
        <w:t>3 Задача. Рассчитать структуру ассортимента по следующим данным: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877"/>
        <w:gridCol w:w="3118"/>
        <w:gridCol w:w="2977"/>
      </w:tblGrid>
      <w:tr w:rsidR="0082135E" w:rsidTr="002208A2">
        <w:tc>
          <w:tcPr>
            <w:tcW w:w="91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287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jc w:val="center"/>
              <w:rPr>
                <w:rFonts w:ascii="Times New Roman" w:hAnsi="Times New Roman"/>
                <w:sz w:val="24"/>
                <w:szCs w:val="24"/>
              </w:rPr>
            </w:pPr>
            <w:r>
              <w:rPr>
                <w:rFonts w:ascii="Times New Roman" w:hAnsi="Times New Roman"/>
                <w:sz w:val="24"/>
                <w:szCs w:val="24"/>
              </w:rPr>
              <w:t>Вид товара</w:t>
            </w:r>
          </w:p>
        </w:tc>
        <w:tc>
          <w:tcPr>
            <w:tcW w:w="3118"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jc w:val="center"/>
              <w:rPr>
                <w:rFonts w:ascii="Times New Roman" w:hAnsi="Times New Roman"/>
                <w:sz w:val="24"/>
                <w:szCs w:val="24"/>
              </w:rPr>
            </w:pPr>
            <w:r>
              <w:rPr>
                <w:rFonts w:ascii="Times New Roman" w:hAnsi="Times New Roman"/>
                <w:sz w:val="24"/>
                <w:szCs w:val="24"/>
              </w:rPr>
              <w:t>Количество наименований</w:t>
            </w:r>
          </w:p>
        </w:tc>
        <w:tc>
          <w:tcPr>
            <w:tcW w:w="297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jc w:val="center"/>
              <w:rPr>
                <w:rFonts w:ascii="Times New Roman" w:hAnsi="Times New Roman"/>
                <w:sz w:val="24"/>
                <w:szCs w:val="24"/>
              </w:rPr>
            </w:pPr>
            <w:r>
              <w:rPr>
                <w:rFonts w:ascii="Times New Roman" w:hAnsi="Times New Roman"/>
                <w:sz w:val="24"/>
                <w:szCs w:val="24"/>
              </w:rPr>
              <w:t>Структура ассортимента</w:t>
            </w:r>
          </w:p>
        </w:tc>
      </w:tr>
      <w:tr w:rsidR="0082135E" w:rsidTr="002208A2">
        <w:tc>
          <w:tcPr>
            <w:tcW w:w="91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1.</w:t>
            </w:r>
          </w:p>
        </w:tc>
        <w:tc>
          <w:tcPr>
            <w:tcW w:w="287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 xml:space="preserve">Телевизоры </w:t>
            </w:r>
          </w:p>
        </w:tc>
        <w:tc>
          <w:tcPr>
            <w:tcW w:w="3118"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jc w:val="center"/>
              <w:rPr>
                <w:rFonts w:ascii="Times New Roman" w:hAnsi="Times New Roman"/>
                <w:sz w:val="24"/>
                <w:szCs w:val="24"/>
              </w:rPr>
            </w:pPr>
            <w:r>
              <w:rPr>
                <w:rFonts w:ascii="Times New Roman" w:hAnsi="Times New Roman"/>
                <w:sz w:val="24"/>
                <w:szCs w:val="24"/>
              </w:rPr>
              <w:t>28</w:t>
            </w:r>
          </w:p>
        </w:tc>
        <w:tc>
          <w:tcPr>
            <w:tcW w:w="2977" w:type="dxa"/>
            <w:tcBorders>
              <w:top w:val="single" w:sz="4" w:space="0" w:color="auto"/>
              <w:left w:val="single" w:sz="4" w:space="0" w:color="auto"/>
              <w:bottom w:val="single" w:sz="4" w:space="0" w:color="auto"/>
              <w:right w:val="single" w:sz="4" w:space="0" w:color="auto"/>
            </w:tcBorders>
          </w:tcPr>
          <w:p w:rsidR="0082135E" w:rsidRDefault="0082135E" w:rsidP="002208A2">
            <w:pPr>
              <w:spacing w:after="0" w:line="240" w:lineRule="auto"/>
              <w:jc w:val="center"/>
              <w:rPr>
                <w:rFonts w:ascii="Times New Roman" w:hAnsi="Times New Roman"/>
                <w:sz w:val="24"/>
                <w:szCs w:val="24"/>
              </w:rPr>
            </w:pPr>
          </w:p>
        </w:tc>
      </w:tr>
      <w:tr w:rsidR="0082135E" w:rsidTr="002208A2">
        <w:tc>
          <w:tcPr>
            <w:tcW w:w="91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2.</w:t>
            </w:r>
          </w:p>
        </w:tc>
        <w:tc>
          <w:tcPr>
            <w:tcW w:w="287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 xml:space="preserve">Ноутбуки </w:t>
            </w:r>
          </w:p>
        </w:tc>
        <w:tc>
          <w:tcPr>
            <w:tcW w:w="3118"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jc w:val="center"/>
              <w:rPr>
                <w:rFonts w:ascii="Times New Roman" w:hAnsi="Times New Roman"/>
                <w:sz w:val="24"/>
                <w:szCs w:val="24"/>
              </w:rPr>
            </w:pPr>
            <w:r>
              <w:rPr>
                <w:rFonts w:ascii="Times New Roman" w:hAnsi="Times New Roman"/>
                <w:sz w:val="24"/>
                <w:szCs w:val="24"/>
              </w:rPr>
              <w:t>19</w:t>
            </w:r>
          </w:p>
        </w:tc>
        <w:tc>
          <w:tcPr>
            <w:tcW w:w="2977" w:type="dxa"/>
            <w:tcBorders>
              <w:top w:val="single" w:sz="4" w:space="0" w:color="auto"/>
              <w:left w:val="single" w:sz="4" w:space="0" w:color="auto"/>
              <w:bottom w:val="single" w:sz="4" w:space="0" w:color="auto"/>
              <w:right w:val="single" w:sz="4" w:space="0" w:color="auto"/>
            </w:tcBorders>
          </w:tcPr>
          <w:p w:rsidR="0082135E" w:rsidRDefault="0082135E" w:rsidP="002208A2">
            <w:pPr>
              <w:spacing w:after="0" w:line="240" w:lineRule="auto"/>
              <w:jc w:val="center"/>
              <w:rPr>
                <w:rFonts w:ascii="Times New Roman" w:hAnsi="Times New Roman"/>
                <w:sz w:val="24"/>
                <w:szCs w:val="24"/>
              </w:rPr>
            </w:pPr>
          </w:p>
        </w:tc>
      </w:tr>
      <w:tr w:rsidR="0082135E" w:rsidTr="002208A2">
        <w:tc>
          <w:tcPr>
            <w:tcW w:w="91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3.</w:t>
            </w:r>
          </w:p>
        </w:tc>
        <w:tc>
          <w:tcPr>
            <w:tcW w:w="287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 xml:space="preserve">Холодильники </w:t>
            </w:r>
          </w:p>
        </w:tc>
        <w:tc>
          <w:tcPr>
            <w:tcW w:w="3118"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jc w:val="center"/>
              <w:rPr>
                <w:rFonts w:ascii="Times New Roman" w:hAnsi="Times New Roman"/>
                <w:sz w:val="24"/>
                <w:szCs w:val="24"/>
              </w:rPr>
            </w:pPr>
            <w:r>
              <w:rPr>
                <w:rFonts w:ascii="Times New Roman" w:hAnsi="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tcPr>
          <w:p w:rsidR="0082135E" w:rsidRDefault="0082135E" w:rsidP="002208A2">
            <w:pPr>
              <w:spacing w:after="0" w:line="240" w:lineRule="auto"/>
              <w:jc w:val="center"/>
              <w:rPr>
                <w:rFonts w:ascii="Times New Roman" w:hAnsi="Times New Roman"/>
                <w:sz w:val="24"/>
                <w:szCs w:val="24"/>
              </w:rPr>
            </w:pPr>
          </w:p>
        </w:tc>
      </w:tr>
      <w:tr w:rsidR="0082135E" w:rsidTr="002208A2">
        <w:tc>
          <w:tcPr>
            <w:tcW w:w="91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4.</w:t>
            </w:r>
          </w:p>
        </w:tc>
        <w:tc>
          <w:tcPr>
            <w:tcW w:w="287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Стиральные машины</w:t>
            </w:r>
          </w:p>
        </w:tc>
        <w:tc>
          <w:tcPr>
            <w:tcW w:w="3118"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jc w:val="center"/>
              <w:rPr>
                <w:rFonts w:ascii="Times New Roman" w:hAnsi="Times New Roman"/>
                <w:sz w:val="24"/>
                <w:szCs w:val="24"/>
              </w:rPr>
            </w:pPr>
            <w:r>
              <w:rPr>
                <w:rFonts w:ascii="Times New Roman" w:hAnsi="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rsidR="0082135E" w:rsidRDefault="0082135E" w:rsidP="002208A2">
            <w:pPr>
              <w:spacing w:after="0" w:line="240" w:lineRule="auto"/>
              <w:jc w:val="center"/>
              <w:rPr>
                <w:rFonts w:ascii="Times New Roman" w:hAnsi="Times New Roman"/>
                <w:sz w:val="24"/>
                <w:szCs w:val="24"/>
              </w:rPr>
            </w:pPr>
          </w:p>
        </w:tc>
      </w:tr>
      <w:tr w:rsidR="0082135E" w:rsidTr="002208A2">
        <w:tc>
          <w:tcPr>
            <w:tcW w:w="91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5.</w:t>
            </w:r>
          </w:p>
        </w:tc>
        <w:tc>
          <w:tcPr>
            <w:tcW w:w="287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 xml:space="preserve">Пылесосы </w:t>
            </w:r>
          </w:p>
        </w:tc>
        <w:tc>
          <w:tcPr>
            <w:tcW w:w="3118"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jc w:val="center"/>
              <w:rPr>
                <w:rFonts w:ascii="Times New Roman" w:hAnsi="Times New Roman"/>
                <w:sz w:val="24"/>
                <w:szCs w:val="24"/>
              </w:rPr>
            </w:pPr>
            <w:r>
              <w:rPr>
                <w:rFonts w:ascii="Times New Roman" w:hAnsi="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rsidR="0082135E" w:rsidRDefault="0082135E" w:rsidP="002208A2">
            <w:pPr>
              <w:spacing w:after="0" w:line="240" w:lineRule="auto"/>
              <w:jc w:val="center"/>
              <w:rPr>
                <w:rFonts w:ascii="Times New Roman" w:hAnsi="Times New Roman"/>
                <w:sz w:val="24"/>
                <w:szCs w:val="24"/>
              </w:rPr>
            </w:pPr>
          </w:p>
        </w:tc>
      </w:tr>
      <w:tr w:rsidR="0082135E" w:rsidTr="002208A2">
        <w:tc>
          <w:tcPr>
            <w:tcW w:w="917" w:type="dxa"/>
            <w:tcBorders>
              <w:top w:val="single" w:sz="4" w:space="0" w:color="auto"/>
              <w:left w:val="single" w:sz="4" w:space="0" w:color="auto"/>
              <w:bottom w:val="single" w:sz="4" w:space="0" w:color="auto"/>
              <w:right w:val="single" w:sz="4" w:space="0" w:color="auto"/>
            </w:tcBorders>
          </w:tcPr>
          <w:p w:rsidR="0082135E" w:rsidRDefault="0082135E" w:rsidP="002208A2">
            <w:pPr>
              <w:spacing w:after="0" w:line="240" w:lineRule="auto"/>
              <w:rPr>
                <w:rFonts w:ascii="Times New Roman" w:hAnsi="Times New Roman"/>
                <w:sz w:val="24"/>
                <w:szCs w:val="24"/>
              </w:rPr>
            </w:pPr>
          </w:p>
        </w:tc>
        <w:tc>
          <w:tcPr>
            <w:tcW w:w="2877" w:type="dxa"/>
            <w:tcBorders>
              <w:top w:val="single" w:sz="4" w:space="0" w:color="auto"/>
              <w:left w:val="single" w:sz="4" w:space="0" w:color="auto"/>
              <w:bottom w:val="single" w:sz="4" w:space="0" w:color="auto"/>
              <w:right w:val="single" w:sz="4" w:space="0" w:color="auto"/>
            </w:tcBorders>
            <w:hideMark/>
          </w:tcPr>
          <w:p w:rsidR="0082135E" w:rsidRDefault="0082135E" w:rsidP="002208A2">
            <w:pPr>
              <w:spacing w:after="0" w:line="240" w:lineRule="auto"/>
              <w:rPr>
                <w:rFonts w:ascii="Times New Roman" w:hAnsi="Times New Roman"/>
                <w:sz w:val="24"/>
                <w:szCs w:val="24"/>
              </w:rPr>
            </w:pPr>
            <w:r>
              <w:rPr>
                <w:rFonts w:ascii="Times New Roman" w:hAnsi="Times New Roman"/>
                <w:sz w:val="24"/>
                <w:szCs w:val="24"/>
              </w:rPr>
              <w:t>ИТОГО:</w:t>
            </w:r>
          </w:p>
        </w:tc>
        <w:tc>
          <w:tcPr>
            <w:tcW w:w="3118" w:type="dxa"/>
            <w:tcBorders>
              <w:top w:val="single" w:sz="4" w:space="0" w:color="auto"/>
              <w:left w:val="single" w:sz="4" w:space="0" w:color="auto"/>
              <w:bottom w:val="single" w:sz="4" w:space="0" w:color="auto"/>
              <w:right w:val="single" w:sz="4" w:space="0" w:color="auto"/>
            </w:tcBorders>
          </w:tcPr>
          <w:p w:rsidR="0082135E" w:rsidRDefault="0082135E" w:rsidP="002208A2">
            <w:pPr>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82135E" w:rsidRDefault="0082135E" w:rsidP="002208A2">
            <w:pPr>
              <w:spacing w:after="0" w:line="240" w:lineRule="auto"/>
              <w:rPr>
                <w:rFonts w:ascii="Times New Roman" w:hAnsi="Times New Roman"/>
                <w:sz w:val="24"/>
                <w:szCs w:val="24"/>
              </w:rPr>
            </w:pPr>
          </w:p>
        </w:tc>
      </w:tr>
    </w:tbl>
    <w:p w:rsidR="00AC56CC" w:rsidRDefault="00AC56CC" w:rsidP="00AC56CC">
      <w:pPr>
        <w:tabs>
          <w:tab w:val="left" w:pos="916"/>
          <w:tab w:val="left" w:pos="993"/>
          <w:tab w:val="left" w:pos="1832"/>
          <w:tab w:val="left" w:pos="2748"/>
          <w:tab w:val="left" w:pos="4125"/>
        </w:tabs>
        <w:spacing w:after="0" w:line="240" w:lineRule="auto"/>
        <w:ind w:firstLine="709"/>
        <w:jc w:val="both"/>
        <w:rPr>
          <w:rFonts w:ascii="Times New Roman" w:hAnsi="Times New Roman"/>
          <w:sz w:val="24"/>
          <w:szCs w:val="24"/>
        </w:rPr>
      </w:pPr>
    </w:p>
    <w:p w:rsidR="00AC56CC" w:rsidRPr="00AC56CC" w:rsidRDefault="00AC56CC" w:rsidP="00AC5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AC56CC">
        <w:rPr>
          <w:rFonts w:ascii="Times New Roman" w:hAnsi="Times New Roman"/>
          <w:b/>
          <w:sz w:val="24"/>
          <w:szCs w:val="24"/>
        </w:rPr>
        <w:t>Примерные (типовые) вопросы к экзамену МДК 03.02 «Товароведение продовольственных и непродовольственных товаров»</w:t>
      </w:r>
    </w:p>
    <w:p w:rsidR="0082135E" w:rsidRDefault="0082135E" w:rsidP="0082135E">
      <w:pPr>
        <w:spacing w:after="0" w:line="240" w:lineRule="auto"/>
        <w:ind w:left="459"/>
        <w:jc w:val="center"/>
        <w:rPr>
          <w:rFonts w:ascii="Times New Roman" w:hAnsi="Times New Roman"/>
          <w:color w:val="000000"/>
          <w:sz w:val="24"/>
          <w:szCs w:val="24"/>
        </w:rPr>
      </w:pPr>
    </w:p>
    <w:p w:rsidR="0082135E" w:rsidRPr="0082135E" w:rsidRDefault="0082135E" w:rsidP="0082135E">
      <w:pPr>
        <w:spacing w:after="0" w:line="240" w:lineRule="auto"/>
        <w:jc w:val="center"/>
        <w:rPr>
          <w:rFonts w:ascii="Times New Roman" w:hAnsi="Times New Roman"/>
          <w:b/>
          <w:color w:val="000000"/>
          <w:sz w:val="24"/>
          <w:szCs w:val="24"/>
        </w:rPr>
      </w:pPr>
      <w:r w:rsidRPr="0082135E">
        <w:rPr>
          <w:rFonts w:ascii="Times New Roman" w:hAnsi="Times New Roman"/>
          <w:b/>
          <w:color w:val="000000"/>
          <w:sz w:val="24"/>
          <w:szCs w:val="24"/>
        </w:rPr>
        <w:t>ПРИМЕР</w:t>
      </w:r>
    </w:p>
    <w:p w:rsidR="0082135E" w:rsidRPr="0082135E" w:rsidRDefault="0082135E" w:rsidP="0082135E">
      <w:pPr>
        <w:spacing w:after="0" w:line="240" w:lineRule="auto"/>
        <w:jc w:val="center"/>
        <w:rPr>
          <w:rFonts w:ascii="Times New Roman" w:hAnsi="Times New Roman"/>
          <w:b/>
          <w:color w:val="000000"/>
          <w:sz w:val="24"/>
          <w:szCs w:val="24"/>
        </w:rPr>
      </w:pPr>
      <w:r w:rsidRPr="0082135E">
        <w:rPr>
          <w:rFonts w:ascii="Times New Roman" w:hAnsi="Times New Roman"/>
          <w:b/>
          <w:color w:val="000000"/>
          <w:sz w:val="24"/>
          <w:szCs w:val="24"/>
        </w:rPr>
        <w:t>Экзаменационный билет №1</w:t>
      </w:r>
    </w:p>
    <w:p w:rsidR="0082135E" w:rsidRDefault="0082135E" w:rsidP="0082135E">
      <w:pPr>
        <w:spacing w:after="0" w:line="240" w:lineRule="auto"/>
        <w:ind w:left="459"/>
        <w:jc w:val="center"/>
        <w:rPr>
          <w:rFonts w:ascii="Times New Roman" w:hAnsi="Times New Roman"/>
          <w:color w:val="000000"/>
          <w:sz w:val="16"/>
          <w:szCs w:val="16"/>
        </w:rPr>
      </w:pPr>
    </w:p>
    <w:p w:rsidR="0082135E" w:rsidRDefault="0082135E" w:rsidP="0082135E">
      <w:pPr>
        <w:spacing w:after="0" w:line="240" w:lineRule="auto"/>
        <w:ind w:left="459"/>
        <w:jc w:val="both"/>
        <w:rPr>
          <w:rFonts w:ascii="Times New Roman" w:hAnsi="Times New Roman"/>
          <w:color w:val="000000"/>
          <w:sz w:val="24"/>
          <w:szCs w:val="24"/>
        </w:rPr>
      </w:pPr>
      <w:r>
        <w:rPr>
          <w:rFonts w:ascii="Times New Roman" w:hAnsi="Times New Roman"/>
          <w:color w:val="000000"/>
          <w:sz w:val="24"/>
          <w:szCs w:val="24"/>
        </w:rPr>
        <w:t>1 Вопрос. Вкусовые товары: понятие, группы.</w:t>
      </w:r>
    </w:p>
    <w:p w:rsidR="0082135E" w:rsidRDefault="0082135E" w:rsidP="0082135E">
      <w:pPr>
        <w:spacing w:after="0" w:line="240" w:lineRule="auto"/>
        <w:ind w:left="459"/>
        <w:jc w:val="both"/>
        <w:rPr>
          <w:rFonts w:ascii="Times New Roman" w:hAnsi="Times New Roman"/>
          <w:color w:val="000000"/>
          <w:sz w:val="24"/>
          <w:szCs w:val="24"/>
        </w:rPr>
      </w:pPr>
      <w:r>
        <w:rPr>
          <w:rFonts w:ascii="Times New Roman" w:hAnsi="Times New Roman"/>
          <w:color w:val="000000"/>
          <w:sz w:val="24"/>
          <w:szCs w:val="24"/>
        </w:rPr>
        <w:t>2 Вопрос. Бараночные, сухарные и макаронные изделия: классификация, оценка качества, упаковка и хранение.</w:t>
      </w:r>
    </w:p>
    <w:p w:rsidR="00AC56CC" w:rsidRDefault="0082135E" w:rsidP="0082135E">
      <w:pPr>
        <w:tabs>
          <w:tab w:val="left" w:pos="916"/>
          <w:tab w:val="left" w:pos="993"/>
          <w:tab w:val="left" w:pos="1832"/>
          <w:tab w:val="left" w:pos="2748"/>
          <w:tab w:val="left" w:pos="4125"/>
        </w:tabs>
        <w:spacing w:after="0" w:line="240" w:lineRule="auto"/>
        <w:ind w:firstLine="567"/>
        <w:jc w:val="both"/>
        <w:rPr>
          <w:rFonts w:ascii="Times New Roman" w:hAnsi="Times New Roman"/>
          <w:sz w:val="24"/>
          <w:szCs w:val="24"/>
        </w:rPr>
      </w:pPr>
      <w:r>
        <w:rPr>
          <w:rFonts w:ascii="Times New Roman" w:hAnsi="Times New Roman"/>
          <w:color w:val="000000"/>
          <w:sz w:val="24"/>
          <w:szCs w:val="24"/>
        </w:rPr>
        <w:t>3</w:t>
      </w:r>
      <w:r>
        <w:rPr>
          <w:rFonts w:ascii="Times New Roman" w:hAnsi="Times New Roman"/>
          <w:sz w:val="24"/>
          <w:szCs w:val="24"/>
        </w:rPr>
        <w:t xml:space="preserve"> Задача</w:t>
      </w:r>
      <w:r>
        <w:rPr>
          <w:rFonts w:ascii="Times New Roman" w:hAnsi="Times New Roman"/>
          <w:color w:val="000000"/>
          <w:sz w:val="24"/>
          <w:szCs w:val="24"/>
        </w:rPr>
        <w:t>. Классифицируйте нижеперечисленные овощи в зависимости от того какая часть растения употребляется в пищу и плоды в зависимости от строения и назначения: картофель, свекла, морковь, капуста, огурцы, томаты, огурцы, яблоки, груши</w:t>
      </w:r>
    </w:p>
    <w:p w:rsidR="00A06B74" w:rsidRDefault="00A06B74" w:rsidP="00A06B74">
      <w:pPr>
        <w:spacing w:after="0" w:line="240" w:lineRule="auto"/>
        <w:rPr>
          <w:rFonts w:ascii="Times New Roman" w:hAnsi="Times New Roman"/>
          <w:sz w:val="24"/>
          <w:szCs w:val="24"/>
          <w:lang w:eastAsia="ru-RU"/>
        </w:rPr>
      </w:pPr>
    </w:p>
    <w:p w:rsidR="00A06B74" w:rsidRDefault="00A06B74" w:rsidP="00EF4467">
      <w:pPr>
        <w:tabs>
          <w:tab w:val="left" w:pos="720"/>
        </w:tabs>
        <w:suppressAutoHyphens/>
        <w:spacing w:after="0" w:line="240" w:lineRule="auto"/>
        <w:ind w:firstLine="709"/>
        <w:jc w:val="both"/>
        <w:rPr>
          <w:rFonts w:ascii="Times New Roman" w:eastAsia="Times New Roman" w:hAnsi="Times New Roman"/>
          <w:b/>
          <w:bCs/>
          <w:sz w:val="24"/>
          <w:szCs w:val="24"/>
          <w:shd w:val="clear" w:color="auto" w:fill="FFFFFF"/>
        </w:rPr>
      </w:pPr>
    </w:p>
    <w:sectPr w:rsidR="00A06B74" w:rsidSect="00EF29BA">
      <w:headerReference w:type="default" r:id="rId12"/>
      <w:footerReference w:type="default" r:id="rId13"/>
      <w:headerReference w:type="first" r:id="rId14"/>
      <w:pgSz w:w="11906" w:h="16838"/>
      <w:pgMar w:top="1134" w:right="850" w:bottom="1134" w:left="1701" w:header="708" w:footer="708"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A1" w:rsidRDefault="00A971A1">
      <w:pPr>
        <w:spacing w:after="0" w:line="240" w:lineRule="auto"/>
      </w:pPr>
      <w:r>
        <w:separator/>
      </w:r>
    </w:p>
  </w:endnote>
  <w:endnote w:type="continuationSeparator" w:id="0">
    <w:p w:rsidR="00A971A1" w:rsidRDefault="00A9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6CC" w:rsidRPr="00A25789" w:rsidRDefault="00AC56CC" w:rsidP="00F4517B">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A1" w:rsidRDefault="00A971A1">
      <w:pPr>
        <w:spacing w:after="0" w:line="240" w:lineRule="auto"/>
      </w:pPr>
      <w:r>
        <w:separator/>
      </w:r>
    </w:p>
  </w:footnote>
  <w:footnote w:type="continuationSeparator" w:id="0">
    <w:p w:rsidR="00A971A1" w:rsidRDefault="00A97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855938"/>
      <w:docPartObj>
        <w:docPartGallery w:val="Page Numbers (Top of Page)"/>
        <w:docPartUnique/>
      </w:docPartObj>
    </w:sdtPr>
    <w:sdtEndPr/>
    <w:sdtContent>
      <w:p w:rsidR="0082135E" w:rsidRDefault="0082135E" w:rsidP="0082135E">
        <w:pPr>
          <w:pStyle w:val="af2"/>
          <w:jc w:val="center"/>
        </w:pPr>
        <w:r w:rsidRPr="0082135E">
          <w:rPr>
            <w:sz w:val="24"/>
          </w:rPr>
          <w:fldChar w:fldCharType="begin"/>
        </w:r>
        <w:r w:rsidRPr="0082135E">
          <w:rPr>
            <w:sz w:val="24"/>
          </w:rPr>
          <w:instrText>PAGE   \* MERGEFORMAT</w:instrText>
        </w:r>
        <w:r w:rsidRPr="0082135E">
          <w:rPr>
            <w:sz w:val="24"/>
          </w:rPr>
          <w:fldChar w:fldCharType="separate"/>
        </w:r>
        <w:r w:rsidR="00EF29BA">
          <w:rPr>
            <w:noProof/>
            <w:sz w:val="24"/>
          </w:rPr>
          <w:t>31</w:t>
        </w:r>
        <w:r w:rsidRPr="0082135E">
          <w:rPr>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061424"/>
      <w:docPartObj>
        <w:docPartGallery w:val="Page Numbers (Top of Page)"/>
        <w:docPartUnique/>
      </w:docPartObj>
    </w:sdtPr>
    <w:sdtEndPr>
      <w:rPr>
        <w:sz w:val="24"/>
      </w:rPr>
    </w:sdtEndPr>
    <w:sdtContent>
      <w:p w:rsidR="00EF29BA" w:rsidRPr="00EF29BA" w:rsidRDefault="00EF29BA" w:rsidP="00EF29BA">
        <w:pPr>
          <w:pStyle w:val="af2"/>
          <w:jc w:val="center"/>
          <w:rPr>
            <w:sz w:val="24"/>
          </w:rPr>
        </w:pPr>
        <w:r w:rsidRPr="00EF29BA">
          <w:rPr>
            <w:sz w:val="24"/>
          </w:rPr>
          <w:fldChar w:fldCharType="begin"/>
        </w:r>
        <w:r w:rsidRPr="00EF29BA">
          <w:rPr>
            <w:sz w:val="24"/>
          </w:rPr>
          <w:instrText>PAGE   \* MERGEFORMAT</w:instrText>
        </w:r>
        <w:r w:rsidRPr="00EF29BA">
          <w:rPr>
            <w:sz w:val="24"/>
          </w:rPr>
          <w:fldChar w:fldCharType="separate"/>
        </w:r>
        <w:r>
          <w:rPr>
            <w:noProof/>
            <w:sz w:val="24"/>
          </w:rPr>
          <w:t>31</w:t>
        </w:r>
        <w:r w:rsidRPr="00EF29BA">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3"/>
    <w:lvl w:ilvl="0">
      <w:start w:val="1"/>
      <w:numFmt w:val="decimal"/>
      <w:lvlText w:val="%1."/>
      <w:lvlJc w:val="left"/>
      <w:pPr>
        <w:tabs>
          <w:tab w:val="num" w:pos="0"/>
        </w:tabs>
        <w:ind w:left="76" w:hanging="360"/>
      </w:p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3">
    <w:nsid w:val="00000005"/>
    <w:multiLevelType w:val="multilevel"/>
    <w:tmpl w:val="00000005"/>
    <w:name w:val="WW8Num4"/>
    <w:lvl w:ilvl="0">
      <w:start w:val="1"/>
      <w:numFmt w:val="decimal"/>
      <w:lvlText w:val="%1."/>
      <w:lvlJc w:val="left"/>
      <w:pPr>
        <w:tabs>
          <w:tab w:val="num" w:pos="0"/>
        </w:tabs>
        <w:ind w:left="76" w:hanging="360"/>
      </w:pPr>
    </w:lvl>
    <w:lvl w:ilvl="1">
      <w:start w:val="1"/>
      <w:numFmt w:val="lowerLetter"/>
      <w:lvlText w:val="%2."/>
      <w:lvlJc w:val="left"/>
      <w:pPr>
        <w:tabs>
          <w:tab w:val="num" w:pos="0"/>
        </w:tabs>
        <w:ind w:left="796" w:hanging="360"/>
      </w:pPr>
    </w:lvl>
    <w:lvl w:ilvl="2">
      <w:start w:val="1"/>
      <w:numFmt w:val="lowerRoman"/>
      <w:lvlText w:val="%3."/>
      <w:lvlJc w:val="right"/>
      <w:pPr>
        <w:tabs>
          <w:tab w:val="num" w:pos="0"/>
        </w:tabs>
        <w:ind w:left="1516" w:hanging="180"/>
      </w:pPr>
    </w:lvl>
    <w:lvl w:ilvl="3">
      <w:start w:val="1"/>
      <w:numFmt w:val="decimal"/>
      <w:lvlText w:val="%4."/>
      <w:lvlJc w:val="left"/>
      <w:pPr>
        <w:tabs>
          <w:tab w:val="num" w:pos="0"/>
        </w:tabs>
        <w:ind w:left="2236" w:hanging="360"/>
      </w:pPr>
    </w:lvl>
    <w:lvl w:ilvl="4">
      <w:start w:val="1"/>
      <w:numFmt w:val="lowerLetter"/>
      <w:lvlText w:val="%5."/>
      <w:lvlJc w:val="left"/>
      <w:pPr>
        <w:tabs>
          <w:tab w:val="num" w:pos="0"/>
        </w:tabs>
        <w:ind w:left="2956" w:hanging="360"/>
      </w:pPr>
    </w:lvl>
    <w:lvl w:ilvl="5">
      <w:start w:val="1"/>
      <w:numFmt w:val="lowerRoman"/>
      <w:lvlText w:val="%6."/>
      <w:lvlJc w:val="right"/>
      <w:pPr>
        <w:tabs>
          <w:tab w:val="num" w:pos="0"/>
        </w:tabs>
        <w:ind w:left="3676" w:hanging="180"/>
      </w:pPr>
    </w:lvl>
    <w:lvl w:ilvl="6">
      <w:start w:val="1"/>
      <w:numFmt w:val="decimal"/>
      <w:lvlText w:val="%7."/>
      <w:lvlJc w:val="left"/>
      <w:pPr>
        <w:tabs>
          <w:tab w:val="num" w:pos="0"/>
        </w:tabs>
        <w:ind w:left="4396" w:hanging="360"/>
      </w:pPr>
    </w:lvl>
    <w:lvl w:ilvl="7">
      <w:start w:val="1"/>
      <w:numFmt w:val="lowerLetter"/>
      <w:lvlText w:val="%8."/>
      <w:lvlJc w:val="left"/>
      <w:pPr>
        <w:tabs>
          <w:tab w:val="num" w:pos="0"/>
        </w:tabs>
        <w:ind w:left="5116" w:hanging="360"/>
      </w:pPr>
    </w:lvl>
    <w:lvl w:ilvl="8">
      <w:start w:val="1"/>
      <w:numFmt w:val="lowerRoman"/>
      <w:lvlText w:val="%9."/>
      <w:lvlJc w:val="right"/>
      <w:pPr>
        <w:tabs>
          <w:tab w:val="num" w:pos="0"/>
        </w:tabs>
        <w:ind w:left="5836" w:hanging="180"/>
      </w:pPr>
    </w:lvl>
  </w:abstractNum>
  <w:abstractNum w:abstractNumId="4">
    <w:nsid w:val="00000006"/>
    <w:multiLevelType w:val="singleLevel"/>
    <w:tmpl w:val="00000006"/>
    <w:name w:val="WW8Num5"/>
    <w:lvl w:ilvl="0">
      <w:start w:val="1"/>
      <w:numFmt w:val="bullet"/>
      <w:lvlText w:val=""/>
      <w:lvlJc w:val="left"/>
      <w:pPr>
        <w:tabs>
          <w:tab w:val="num" w:pos="0"/>
        </w:tabs>
        <w:ind w:left="1287" w:hanging="360"/>
      </w:pPr>
      <w:rPr>
        <w:rFonts w:ascii="Symbol" w:hAnsi="Symbol" w:cs="Symbol" w:hint="default"/>
      </w:rPr>
    </w:lvl>
  </w:abstractNum>
  <w:abstractNum w:abstractNumId="5">
    <w:nsid w:val="00000007"/>
    <w:multiLevelType w:val="singleLevel"/>
    <w:tmpl w:val="00000007"/>
    <w:name w:val="WW8Num6"/>
    <w:lvl w:ilvl="0">
      <w:start w:val="1"/>
      <w:numFmt w:val="decimal"/>
      <w:lvlText w:val="%1."/>
      <w:lvlJc w:val="left"/>
      <w:pPr>
        <w:tabs>
          <w:tab w:val="num" w:pos="0"/>
        </w:tabs>
        <w:ind w:left="360" w:hanging="360"/>
      </w:pPr>
      <w:rPr>
        <w:rFonts w:eastAsia="Calibri"/>
        <w:sz w:val="28"/>
        <w:szCs w:val="28"/>
      </w:rPr>
    </w:lvl>
  </w:abstractNum>
  <w:abstractNum w:abstractNumId="6">
    <w:nsid w:val="00000008"/>
    <w:multiLevelType w:val="singleLevel"/>
    <w:tmpl w:val="00000008"/>
    <w:name w:val="WW8Num7"/>
    <w:lvl w:ilvl="0">
      <w:start w:val="1"/>
      <w:numFmt w:val="decimal"/>
      <w:lvlText w:val="%1."/>
      <w:lvlJc w:val="left"/>
      <w:pPr>
        <w:tabs>
          <w:tab w:val="num" w:pos="0"/>
        </w:tabs>
        <w:ind w:left="1800" w:hanging="360"/>
      </w:pPr>
      <w:rPr>
        <w:rFonts w:cs="Times New Roman"/>
        <w:b/>
      </w:rPr>
    </w:lvl>
  </w:abstractNum>
  <w:abstractNum w:abstractNumId="7">
    <w:nsid w:val="00000009"/>
    <w:multiLevelType w:val="singleLevel"/>
    <w:tmpl w:val="88B4ECBC"/>
    <w:name w:val="WW8Num8"/>
    <w:lvl w:ilvl="0">
      <w:start w:val="1"/>
      <w:numFmt w:val="decimal"/>
      <w:lvlText w:val="%1."/>
      <w:lvlJc w:val="left"/>
      <w:pPr>
        <w:tabs>
          <w:tab w:val="num" w:pos="0"/>
        </w:tabs>
        <w:ind w:left="600" w:hanging="360"/>
      </w:pPr>
      <w:rPr>
        <w:rFonts w:ascii="Times New Roman" w:hAnsi="Times New Roman" w:cs="Times New Roman" w:hint="default"/>
        <w:b/>
        <w:sz w:val="28"/>
        <w:szCs w:val="28"/>
      </w:rPr>
    </w:lvl>
  </w:abstractNum>
  <w:abstractNum w:abstractNumId="8">
    <w:nsid w:val="0000000A"/>
    <w:multiLevelType w:val="multilevel"/>
    <w:tmpl w:val="6A688F3C"/>
    <w:name w:val="WW8Num9"/>
    <w:lvl w:ilvl="0">
      <w:start w:val="1"/>
      <w:numFmt w:val="decimal"/>
      <w:lvlText w:val="%1."/>
      <w:lvlJc w:val="left"/>
      <w:pPr>
        <w:tabs>
          <w:tab w:val="num" w:pos="0"/>
        </w:tabs>
        <w:ind w:left="720" w:hanging="360"/>
      </w:pPr>
      <w:rPr>
        <w:rFonts w:ascii="Times New Roman" w:hAnsi="Times New Roman" w:cs="Times New Roman" w:hint="default"/>
        <w:b/>
        <w:sz w:val="28"/>
        <w:szCs w:val="28"/>
      </w:rPr>
    </w:lvl>
    <w:lvl w:ilvl="1">
      <w:start w:val="1"/>
      <w:numFmt w:val="decimal"/>
      <w:lvlText w:val="%2."/>
      <w:lvlJc w:val="left"/>
      <w:pPr>
        <w:tabs>
          <w:tab w:val="num" w:pos="1200"/>
        </w:tabs>
        <w:ind w:left="2280" w:hanging="720"/>
      </w:pPr>
      <w:rPr>
        <w:rFonts w:ascii="Times New Roman" w:hAnsi="Times New Roman" w:cs="Times New Roman" w:hint="default"/>
        <w:b/>
        <w:sz w:val="28"/>
        <w:szCs w:val="28"/>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800" w:hanging="144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520" w:hanging="216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nsid w:val="0000000B"/>
    <w:multiLevelType w:val="multilevel"/>
    <w:tmpl w:val="0000000B"/>
    <w:name w:val="WW8Num10"/>
    <w:lvl w:ilvl="0">
      <w:start w:val="1"/>
      <w:numFmt w:val="decimal"/>
      <w:lvlText w:val="%1."/>
      <w:lvlJc w:val="left"/>
      <w:pPr>
        <w:tabs>
          <w:tab w:val="num" w:pos="0"/>
        </w:tabs>
        <w:ind w:left="720" w:hanging="360"/>
      </w:pPr>
      <w:rPr>
        <w:rFonts w:ascii="Times New Roman" w:hAnsi="Times New Roman" w:cs="Times New Roman" w:hint="default"/>
        <w:b/>
        <w:color w:val="000000"/>
        <w:sz w:val="28"/>
        <w:szCs w:val="28"/>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800" w:hanging="144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520" w:hanging="216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0">
    <w:nsid w:val="0000000C"/>
    <w:multiLevelType w:val="singleLevel"/>
    <w:tmpl w:val="0000000C"/>
    <w:lvl w:ilvl="0">
      <w:start w:val="1"/>
      <w:numFmt w:val="decimal"/>
      <w:lvlText w:val="%1."/>
      <w:lvlJc w:val="left"/>
      <w:pPr>
        <w:tabs>
          <w:tab w:val="num" w:pos="0"/>
        </w:tabs>
        <w:ind w:left="720"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720" w:hanging="360"/>
      </w:pPr>
      <w:rPr>
        <w:rFonts w:hint="default"/>
      </w:rPr>
    </w:lvl>
  </w:abstractNum>
  <w:abstractNum w:abstractNumId="12">
    <w:nsid w:val="004F77BC"/>
    <w:multiLevelType w:val="multilevel"/>
    <w:tmpl w:val="D2F480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BE51FB"/>
    <w:multiLevelType w:val="multilevel"/>
    <w:tmpl w:val="A49C67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5111BED"/>
    <w:multiLevelType w:val="hybridMultilevel"/>
    <w:tmpl w:val="190427BC"/>
    <w:lvl w:ilvl="0" w:tplc="CB46F066">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7E69B9"/>
    <w:multiLevelType w:val="multilevel"/>
    <w:tmpl w:val="14F08A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730846"/>
    <w:multiLevelType w:val="singleLevel"/>
    <w:tmpl w:val="377CFA92"/>
    <w:lvl w:ilvl="0">
      <w:start w:val="2"/>
      <w:numFmt w:val="decimal"/>
      <w:lvlText w:val="%1."/>
      <w:legacy w:legacy="1" w:legacySpace="0" w:legacyIndent="250"/>
      <w:lvlJc w:val="left"/>
      <w:rPr>
        <w:rFonts w:ascii="Times New Roman" w:hAnsi="Times New Roman" w:cs="Times New Roman" w:hint="default"/>
      </w:rPr>
    </w:lvl>
  </w:abstractNum>
  <w:abstractNum w:abstractNumId="17">
    <w:nsid w:val="08640730"/>
    <w:multiLevelType w:val="multilevel"/>
    <w:tmpl w:val="A68E00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78364B"/>
    <w:multiLevelType w:val="multilevel"/>
    <w:tmpl w:val="3E7ECA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E4459B6"/>
    <w:multiLevelType w:val="multilevel"/>
    <w:tmpl w:val="B25C10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B02B1B"/>
    <w:multiLevelType w:val="hybridMultilevel"/>
    <w:tmpl w:val="EB4C75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7E66673"/>
    <w:multiLevelType w:val="hybridMultilevel"/>
    <w:tmpl w:val="3648F7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2E7B65A9"/>
    <w:multiLevelType w:val="hybridMultilevel"/>
    <w:tmpl w:val="8DC42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26E63E7"/>
    <w:multiLevelType w:val="hybridMultilevel"/>
    <w:tmpl w:val="167ACE0A"/>
    <w:lvl w:ilvl="0" w:tplc="D4205690">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7F612D"/>
    <w:multiLevelType w:val="multilevel"/>
    <w:tmpl w:val="A9B88D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B4126F"/>
    <w:multiLevelType w:val="multilevel"/>
    <w:tmpl w:val="DF1852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A12166"/>
    <w:multiLevelType w:val="hybridMultilevel"/>
    <w:tmpl w:val="C3AEA312"/>
    <w:lvl w:ilvl="0" w:tplc="9A202774">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C55389"/>
    <w:multiLevelType w:val="multilevel"/>
    <w:tmpl w:val="C480F9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106984"/>
    <w:multiLevelType w:val="multilevel"/>
    <w:tmpl w:val="E93061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1461C3"/>
    <w:multiLevelType w:val="multilevel"/>
    <w:tmpl w:val="DB5295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713565"/>
    <w:multiLevelType w:val="multilevel"/>
    <w:tmpl w:val="42866B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546AE2"/>
    <w:multiLevelType w:val="hybridMultilevel"/>
    <w:tmpl w:val="AA7E5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334EC5"/>
    <w:multiLevelType w:val="hybridMultilevel"/>
    <w:tmpl w:val="53D2F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9F129A"/>
    <w:multiLevelType w:val="singleLevel"/>
    <w:tmpl w:val="E8EC5CA8"/>
    <w:lvl w:ilvl="0">
      <w:start w:val="1"/>
      <w:numFmt w:val="decimal"/>
      <w:lvlText w:val="%1."/>
      <w:legacy w:legacy="1" w:legacySpace="0" w:legacyIndent="244"/>
      <w:lvlJc w:val="left"/>
      <w:rPr>
        <w:rFonts w:ascii="Times New Roman" w:hAnsi="Times New Roman" w:cs="Times New Roman" w:hint="default"/>
      </w:rPr>
    </w:lvl>
  </w:abstractNum>
  <w:abstractNum w:abstractNumId="35">
    <w:nsid w:val="6A0518B4"/>
    <w:multiLevelType w:val="multilevel"/>
    <w:tmpl w:val="A69677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366EA6"/>
    <w:multiLevelType w:val="hybridMultilevel"/>
    <w:tmpl w:val="547CAD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1F22628"/>
    <w:multiLevelType w:val="hybridMultilevel"/>
    <w:tmpl w:val="222449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4"/>
  </w:num>
  <w:num w:numId="3">
    <w:abstractNumId w:val="5"/>
  </w:num>
  <w:num w:numId="4">
    <w:abstractNumId w:val="10"/>
  </w:num>
  <w:num w:numId="5">
    <w:abstractNumId w:val="11"/>
  </w:num>
  <w:num w:numId="6">
    <w:abstractNumId w:val="33"/>
  </w:num>
  <w:num w:numId="7">
    <w:abstractNumId w:val="23"/>
  </w:num>
  <w:num w:numId="8">
    <w:abstractNumId w:val="24"/>
  </w:num>
  <w:num w:numId="9">
    <w:abstractNumId w:val="27"/>
  </w:num>
  <w:num w:numId="10">
    <w:abstractNumId w:val="14"/>
  </w:num>
  <w:num w:numId="11">
    <w:abstractNumId w:val="36"/>
  </w:num>
  <w:num w:numId="12">
    <w:abstractNumId w:val="37"/>
  </w:num>
  <w:num w:numId="13">
    <w:abstractNumId w:val="22"/>
  </w:num>
  <w:num w:numId="14">
    <w:abstractNumId w:val="21"/>
  </w:num>
  <w:num w:numId="15">
    <w:abstractNumId w:val="15"/>
  </w:num>
  <w:num w:numId="16">
    <w:abstractNumId w:val="35"/>
  </w:num>
  <w:num w:numId="17">
    <w:abstractNumId w:val="28"/>
  </w:num>
  <w:num w:numId="18">
    <w:abstractNumId w:val="20"/>
  </w:num>
  <w:num w:numId="19">
    <w:abstractNumId w:val="29"/>
  </w:num>
  <w:num w:numId="20">
    <w:abstractNumId w:val="30"/>
  </w:num>
  <w:num w:numId="21">
    <w:abstractNumId w:val="17"/>
  </w:num>
  <w:num w:numId="22">
    <w:abstractNumId w:val="12"/>
  </w:num>
  <w:num w:numId="23">
    <w:abstractNumId w:val="13"/>
  </w:num>
  <w:num w:numId="24">
    <w:abstractNumId w:val="26"/>
  </w:num>
  <w:num w:numId="25">
    <w:abstractNumId w:val="18"/>
  </w:num>
  <w:num w:numId="26">
    <w:abstractNumId w:val="31"/>
  </w:num>
  <w:num w:numId="27">
    <w:abstractNumId w:val="25"/>
  </w:num>
  <w:num w:numId="28">
    <w:abstractNumId w:val="19"/>
  </w:num>
  <w:num w:numId="29">
    <w:abstractNumId w:val="32"/>
  </w:num>
  <w:num w:numId="30">
    <w:abstractNumId w:val="16"/>
  </w:num>
  <w:num w:numId="31">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9E"/>
    <w:rsid w:val="00006DD1"/>
    <w:rsid w:val="00045ACB"/>
    <w:rsid w:val="0021197A"/>
    <w:rsid w:val="00304F52"/>
    <w:rsid w:val="00393A32"/>
    <w:rsid w:val="003D6C9C"/>
    <w:rsid w:val="00402C7D"/>
    <w:rsid w:val="004B4B4D"/>
    <w:rsid w:val="004F35C1"/>
    <w:rsid w:val="005A5890"/>
    <w:rsid w:val="006F361A"/>
    <w:rsid w:val="0082135E"/>
    <w:rsid w:val="00876197"/>
    <w:rsid w:val="00901D0D"/>
    <w:rsid w:val="00982885"/>
    <w:rsid w:val="00985BBE"/>
    <w:rsid w:val="009D0A74"/>
    <w:rsid w:val="00A06B74"/>
    <w:rsid w:val="00A971A1"/>
    <w:rsid w:val="00AC56CC"/>
    <w:rsid w:val="00AE1C68"/>
    <w:rsid w:val="00AE7EC7"/>
    <w:rsid w:val="00B81097"/>
    <w:rsid w:val="00BA2A35"/>
    <w:rsid w:val="00D473F8"/>
    <w:rsid w:val="00E5579E"/>
    <w:rsid w:val="00EF29BA"/>
    <w:rsid w:val="00EF4467"/>
    <w:rsid w:val="00F4517B"/>
    <w:rsid w:val="00FF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CC"/>
    <w:rPr>
      <w:rFonts w:ascii="Calibri" w:eastAsia="Calibri" w:hAnsi="Calibri" w:cs="Times New Roman"/>
    </w:rPr>
  </w:style>
  <w:style w:type="paragraph" w:styleId="1">
    <w:name w:val="heading 1"/>
    <w:basedOn w:val="a"/>
    <w:next w:val="a"/>
    <w:link w:val="10"/>
    <w:qFormat/>
    <w:rsid w:val="00E5579E"/>
    <w:pPr>
      <w:keepNext/>
      <w:widowControl w:val="0"/>
      <w:autoSpaceDE w:val="0"/>
      <w:autoSpaceDN w:val="0"/>
      <w:adjustRightInd w:val="0"/>
      <w:spacing w:after="0" w:line="240" w:lineRule="auto"/>
      <w:ind w:firstLine="720"/>
      <w:jc w:val="center"/>
      <w:outlineLvl w:val="0"/>
    </w:pPr>
    <w:rPr>
      <w:rFonts w:ascii="Times New Roman" w:eastAsia="Times New Roman" w:hAnsi="Times New Roman"/>
      <w:b/>
      <w:sz w:val="28"/>
      <w:szCs w:val="20"/>
      <w:lang w:eastAsia="ru-RU"/>
    </w:rPr>
  </w:style>
  <w:style w:type="paragraph" w:styleId="2">
    <w:name w:val="heading 2"/>
    <w:basedOn w:val="a"/>
    <w:next w:val="a"/>
    <w:link w:val="20"/>
    <w:qFormat/>
    <w:rsid w:val="00E5579E"/>
    <w:pPr>
      <w:keepNext/>
      <w:widowControl w:val="0"/>
      <w:autoSpaceDE w:val="0"/>
      <w:autoSpaceDN w:val="0"/>
      <w:adjustRightInd w:val="0"/>
      <w:spacing w:after="0" w:line="240" w:lineRule="auto"/>
      <w:ind w:firstLine="720"/>
      <w:jc w:val="center"/>
      <w:outlineLvl w:val="1"/>
    </w:pPr>
    <w:rPr>
      <w:rFonts w:ascii="Times New Roman" w:eastAsia="Times New Roman" w:hAnsi="Times New Roman"/>
      <w:i/>
      <w:sz w:val="28"/>
      <w:szCs w:val="20"/>
      <w:lang w:eastAsia="ru-RU"/>
    </w:rPr>
  </w:style>
  <w:style w:type="paragraph" w:styleId="3">
    <w:name w:val="heading 3"/>
    <w:basedOn w:val="a"/>
    <w:next w:val="a"/>
    <w:link w:val="30"/>
    <w:qFormat/>
    <w:rsid w:val="00E5579E"/>
    <w:pPr>
      <w:keepNext/>
      <w:widowControl w:val="0"/>
      <w:autoSpaceDE w:val="0"/>
      <w:autoSpaceDN w:val="0"/>
      <w:adjustRightInd w:val="0"/>
      <w:spacing w:after="0" w:line="240" w:lineRule="auto"/>
      <w:ind w:firstLine="720"/>
      <w:outlineLvl w:val="2"/>
    </w:pPr>
    <w:rPr>
      <w:rFonts w:ascii="Times New Roman" w:eastAsia="Times New Roman" w:hAnsi="Times New Roman"/>
      <w:sz w:val="28"/>
      <w:szCs w:val="20"/>
      <w:lang w:eastAsia="ru-RU"/>
    </w:rPr>
  </w:style>
  <w:style w:type="paragraph" w:styleId="4">
    <w:name w:val="heading 4"/>
    <w:basedOn w:val="a"/>
    <w:next w:val="a"/>
    <w:link w:val="40"/>
    <w:qFormat/>
    <w:rsid w:val="00E5579E"/>
    <w:pPr>
      <w:keepNext/>
      <w:widowControl w:val="0"/>
      <w:autoSpaceDE w:val="0"/>
      <w:autoSpaceDN w:val="0"/>
      <w:adjustRightInd w:val="0"/>
      <w:spacing w:after="0" w:line="240" w:lineRule="auto"/>
      <w:ind w:firstLine="720"/>
      <w:jc w:val="center"/>
      <w:outlineLvl w:val="3"/>
    </w:pPr>
    <w:rPr>
      <w:rFonts w:ascii="Times New Roman" w:eastAsia="Times New Roman" w:hAnsi="Times New Roman"/>
      <w:b/>
      <w:sz w:val="32"/>
      <w:szCs w:val="20"/>
      <w:lang w:eastAsia="ru-RU"/>
    </w:rPr>
  </w:style>
  <w:style w:type="paragraph" w:styleId="5">
    <w:name w:val="heading 5"/>
    <w:basedOn w:val="a"/>
    <w:next w:val="a"/>
    <w:link w:val="50"/>
    <w:qFormat/>
    <w:rsid w:val="00E5579E"/>
    <w:pPr>
      <w:keepNext/>
      <w:widowControl w:val="0"/>
      <w:autoSpaceDE w:val="0"/>
      <w:autoSpaceDN w:val="0"/>
      <w:adjustRightInd w:val="0"/>
      <w:spacing w:after="0" w:line="240" w:lineRule="auto"/>
      <w:ind w:firstLine="720"/>
      <w:jc w:val="both"/>
      <w:outlineLvl w:val="4"/>
    </w:pPr>
    <w:rPr>
      <w:rFonts w:ascii="Times New Roman" w:eastAsia="Times New Roman" w:hAnsi="Times New Roman"/>
      <w:b/>
      <w:sz w:val="28"/>
      <w:szCs w:val="20"/>
      <w:lang w:val="en-US" w:eastAsia="ru-RU"/>
    </w:rPr>
  </w:style>
  <w:style w:type="paragraph" w:styleId="6">
    <w:name w:val="heading 6"/>
    <w:basedOn w:val="a"/>
    <w:next w:val="a"/>
    <w:link w:val="60"/>
    <w:qFormat/>
    <w:rsid w:val="00E5579E"/>
    <w:pPr>
      <w:keepNext/>
      <w:widowControl w:val="0"/>
      <w:autoSpaceDE w:val="0"/>
      <w:autoSpaceDN w:val="0"/>
      <w:adjustRightInd w:val="0"/>
      <w:spacing w:after="0" w:line="240" w:lineRule="auto"/>
      <w:jc w:val="both"/>
      <w:outlineLvl w:val="5"/>
    </w:pPr>
    <w:rPr>
      <w:rFonts w:ascii="Times New Roman" w:eastAsia="Times New Roman" w:hAnsi="Times New Roman"/>
      <w:b/>
      <w:bCs/>
      <w:sz w:val="28"/>
      <w:szCs w:val="20"/>
      <w:lang w:eastAsia="ru-RU"/>
    </w:rPr>
  </w:style>
  <w:style w:type="paragraph" w:styleId="7">
    <w:name w:val="heading 7"/>
    <w:basedOn w:val="a"/>
    <w:next w:val="a"/>
    <w:link w:val="70"/>
    <w:uiPriority w:val="99"/>
    <w:qFormat/>
    <w:rsid w:val="00E5579E"/>
    <w:pPr>
      <w:keepNext/>
      <w:widowControl w:val="0"/>
      <w:autoSpaceDE w:val="0"/>
      <w:autoSpaceDN w:val="0"/>
      <w:adjustRightInd w:val="0"/>
      <w:spacing w:after="0" w:line="240" w:lineRule="auto"/>
      <w:outlineLvl w:val="6"/>
    </w:pPr>
    <w:rPr>
      <w:rFonts w:ascii="Times New Roman" w:eastAsia="Times New Roman" w:hAnsi="Times New Roman"/>
      <w:sz w:val="28"/>
      <w:szCs w:val="20"/>
      <w:lang w:eastAsia="ru-RU"/>
    </w:rPr>
  </w:style>
  <w:style w:type="paragraph" w:styleId="8">
    <w:name w:val="heading 8"/>
    <w:basedOn w:val="a"/>
    <w:next w:val="a"/>
    <w:link w:val="80"/>
    <w:qFormat/>
    <w:rsid w:val="00E5579E"/>
    <w:pPr>
      <w:keepNext/>
      <w:spacing w:after="0" w:line="240" w:lineRule="auto"/>
      <w:ind w:firstLine="709"/>
      <w:jc w:val="both"/>
      <w:outlineLvl w:val="7"/>
    </w:pPr>
    <w:rPr>
      <w:rFonts w:ascii="Times New Roman" w:eastAsia="Times New Roman" w:hAnsi="Times New Roman"/>
      <w:b/>
      <w:bCs/>
      <w:sz w:val="28"/>
      <w:szCs w:val="20"/>
      <w:lang w:eastAsia="ru-RU"/>
    </w:rPr>
  </w:style>
  <w:style w:type="paragraph" w:styleId="9">
    <w:name w:val="heading 9"/>
    <w:basedOn w:val="a"/>
    <w:next w:val="a"/>
    <w:link w:val="90"/>
    <w:uiPriority w:val="99"/>
    <w:qFormat/>
    <w:rsid w:val="00E5579E"/>
    <w:pPr>
      <w:keepNext/>
      <w:spacing w:after="0" w:line="240" w:lineRule="auto"/>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579E"/>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E5579E"/>
    <w:rPr>
      <w:rFonts w:ascii="Times New Roman" w:eastAsia="Times New Roman" w:hAnsi="Times New Roman" w:cs="Times New Roman"/>
      <w:i/>
      <w:sz w:val="28"/>
      <w:szCs w:val="20"/>
      <w:lang w:eastAsia="ru-RU"/>
    </w:rPr>
  </w:style>
  <w:style w:type="character" w:customStyle="1" w:styleId="30">
    <w:name w:val="Заголовок 3 Знак"/>
    <w:basedOn w:val="a0"/>
    <w:link w:val="3"/>
    <w:uiPriority w:val="99"/>
    <w:rsid w:val="00E5579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E5579E"/>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E5579E"/>
    <w:rPr>
      <w:rFonts w:ascii="Times New Roman" w:eastAsia="Times New Roman" w:hAnsi="Times New Roman" w:cs="Times New Roman"/>
      <w:b/>
      <w:sz w:val="28"/>
      <w:szCs w:val="20"/>
      <w:lang w:val="en-US" w:eastAsia="ru-RU"/>
    </w:rPr>
  </w:style>
  <w:style w:type="character" w:customStyle="1" w:styleId="60">
    <w:name w:val="Заголовок 6 Знак"/>
    <w:basedOn w:val="a0"/>
    <w:link w:val="6"/>
    <w:rsid w:val="00E5579E"/>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rsid w:val="00E5579E"/>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9"/>
    <w:rsid w:val="00E5579E"/>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uiPriority w:val="99"/>
    <w:rsid w:val="00E5579E"/>
    <w:rPr>
      <w:rFonts w:ascii="Times New Roman" w:eastAsia="Times New Roman" w:hAnsi="Times New Roman" w:cs="Times New Roman"/>
      <w:sz w:val="24"/>
      <w:szCs w:val="20"/>
      <w:lang w:eastAsia="ru-RU"/>
    </w:rPr>
  </w:style>
  <w:style w:type="paragraph" w:styleId="a3">
    <w:name w:val="Title"/>
    <w:basedOn w:val="a"/>
    <w:next w:val="a"/>
    <w:link w:val="a4"/>
    <w:uiPriority w:val="99"/>
    <w:qFormat/>
    <w:rsid w:val="00E5579E"/>
    <w:pPr>
      <w:spacing w:before="120" w:after="120" w:line="240" w:lineRule="auto"/>
    </w:pPr>
    <w:rPr>
      <w:rFonts w:ascii="Times New Roman" w:eastAsia="Times New Roman" w:hAnsi="Times New Roman"/>
      <w:b/>
      <w:sz w:val="20"/>
      <w:szCs w:val="20"/>
      <w:lang w:eastAsia="ru-RU"/>
    </w:rPr>
  </w:style>
  <w:style w:type="character" w:customStyle="1" w:styleId="a4">
    <w:name w:val="Название Знак"/>
    <w:basedOn w:val="a0"/>
    <w:link w:val="a3"/>
    <w:uiPriority w:val="99"/>
    <w:rsid w:val="00E5579E"/>
    <w:rPr>
      <w:rFonts w:ascii="Times New Roman" w:eastAsia="Times New Roman" w:hAnsi="Times New Roman" w:cs="Times New Roman"/>
      <w:b/>
      <w:sz w:val="20"/>
      <w:szCs w:val="20"/>
      <w:lang w:eastAsia="ru-RU"/>
    </w:rPr>
  </w:style>
  <w:style w:type="paragraph" w:styleId="a5">
    <w:name w:val="Body Text"/>
    <w:basedOn w:val="a"/>
    <w:link w:val="a6"/>
    <w:rsid w:val="00E5579E"/>
    <w:pPr>
      <w:framePr w:w="4202" w:h="3768" w:hRule="exact" w:hSpace="180" w:wrap="auto" w:vAnchor="text" w:hAnchor="page" w:x="1013" w:y="155"/>
      <w:spacing w:after="0" w:line="240" w:lineRule="auto"/>
      <w:jc w:val="center"/>
    </w:pPr>
    <w:rPr>
      <w:rFonts w:ascii="Times New Roman" w:eastAsia="Times New Roman" w:hAnsi="Times New Roman"/>
      <w:sz w:val="24"/>
      <w:szCs w:val="20"/>
      <w:lang w:eastAsia="ru-RU"/>
    </w:rPr>
  </w:style>
  <w:style w:type="character" w:customStyle="1" w:styleId="a6">
    <w:name w:val="Основной текст Знак"/>
    <w:basedOn w:val="a0"/>
    <w:link w:val="a5"/>
    <w:rsid w:val="00E5579E"/>
    <w:rPr>
      <w:rFonts w:ascii="Times New Roman" w:eastAsia="Times New Roman" w:hAnsi="Times New Roman" w:cs="Times New Roman"/>
      <w:sz w:val="24"/>
      <w:szCs w:val="20"/>
      <w:lang w:eastAsia="ru-RU"/>
    </w:rPr>
  </w:style>
  <w:style w:type="paragraph" w:styleId="a7">
    <w:name w:val="Body Text Indent"/>
    <w:aliases w:val="текст,Основной текст 1,Основной текст 1 Знак Знак Знак"/>
    <w:basedOn w:val="a"/>
    <w:link w:val="a8"/>
    <w:rsid w:val="00E5579E"/>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aliases w:val="текст Знак,Основной текст 1 Знак,Основной текст 1 Знак Знак Знак Знак"/>
    <w:basedOn w:val="a0"/>
    <w:link w:val="a7"/>
    <w:rsid w:val="00E5579E"/>
    <w:rPr>
      <w:rFonts w:ascii="Times New Roman" w:eastAsia="Times New Roman" w:hAnsi="Times New Roman" w:cs="Times New Roman"/>
      <w:sz w:val="20"/>
      <w:szCs w:val="20"/>
      <w:lang w:eastAsia="ru-RU"/>
    </w:rPr>
  </w:style>
  <w:style w:type="paragraph" w:styleId="21">
    <w:name w:val="Body Text Indent 2"/>
    <w:basedOn w:val="a"/>
    <w:link w:val="22"/>
    <w:rsid w:val="00E5579E"/>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E5579E"/>
    <w:rPr>
      <w:rFonts w:ascii="Times New Roman" w:eastAsia="Times New Roman" w:hAnsi="Times New Roman" w:cs="Times New Roman"/>
      <w:sz w:val="20"/>
      <w:szCs w:val="20"/>
      <w:lang w:eastAsia="ru-RU"/>
    </w:rPr>
  </w:style>
  <w:style w:type="paragraph" w:styleId="a9">
    <w:name w:val="footer"/>
    <w:basedOn w:val="a"/>
    <w:link w:val="aa"/>
    <w:rsid w:val="00E5579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rsid w:val="00E5579E"/>
    <w:rPr>
      <w:rFonts w:ascii="Times New Roman" w:eastAsia="Times New Roman" w:hAnsi="Times New Roman" w:cs="Times New Roman"/>
      <w:sz w:val="20"/>
      <w:szCs w:val="20"/>
      <w:lang w:eastAsia="ru-RU"/>
    </w:rPr>
  </w:style>
  <w:style w:type="character" w:styleId="ab">
    <w:name w:val="page number"/>
    <w:basedOn w:val="a0"/>
    <w:rsid w:val="00E5579E"/>
    <w:rPr>
      <w:rFonts w:cs="Times New Roman"/>
    </w:rPr>
  </w:style>
  <w:style w:type="paragraph" w:styleId="23">
    <w:name w:val="Body Text 2"/>
    <w:basedOn w:val="a"/>
    <w:link w:val="24"/>
    <w:rsid w:val="00E5579E"/>
    <w:pPr>
      <w:spacing w:after="0" w:line="240" w:lineRule="auto"/>
      <w:jc w:val="center"/>
    </w:pPr>
    <w:rPr>
      <w:rFonts w:ascii="Times New Roman" w:eastAsia="Times New Roman" w:hAnsi="Times New Roman"/>
      <w:sz w:val="28"/>
      <w:szCs w:val="20"/>
      <w:lang w:eastAsia="ru-RU"/>
    </w:rPr>
  </w:style>
  <w:style w:type="character" w:customStyle="1" w:styleId="24">
    <w:name w:val="Основной текст 2 Знак"/>
    <w:basedOn w:val="a0"/>
    <w:link w:val="23"/>
    <w:uiPriority w:val="99"/>
    <w:rsid w:val="00E5579E"/>
    <w:rPr>
      <w:rFonts w:ascii="Times New Roman" w:eastAsia="Times New Roman" w:hAnsi="Times New Roman" w:cs="Times New Roman"/>
      <w:sz w:val="28"/>
      <w:szCs w:val="20"/>
      <w:lang w:eastAsia="ru-RU"/>
    </w:rPr>
  </w:style>
  <w:style w:type="paragraph" w:styleId="31">
    <w:name w:val="Body Text 3"/>
    <w:basedOn w:val="a"/>
    <w:link w:val="32"/>
    <w:uiPriority w:val="99"/>
    <w:rsid w:val="00E5579E"/>
    <w:pPr>
      <w:spacing w:after="0" w:line="240" w:lineRule="auto"/>
      <w:jc w:val="center"/>
    </w:pPr>
    <w:rPr>
      <w:rFonts w:ascii="Times New Roman" w:eastAsia="Times New Roman" w:hAnsi="Times New Roman"/>
      <w:spacing w:val="-8"/>
      <w:sz w:val="25"/>
      <w:szCs w:val="20"/>
      <w:lang w:eastAsia="ru-RU"/>
    </w:rPr>
  </w:style>
  <w:style w:type="character" w:customStyle="1" w:styleId="32">
    <w:name w:val="Основной текст 3 Знак"/>
    <w:basedOn w:val="a0"/>
    <w:link w:val="31"/>
    <w:uiPriority w:val="99"/>
    <w:rsid w:val="00E5579E"/>
    <w:rPr>
      <w:rFonts w:ascii="Times New Roman" w:eastAsia="Times New Roman" w:hAnsi="Times New Roman" w:cs="Times New Roman"/>
      <w:spacing w:val="-8"/>
      <w:sz w:val="25"/>
      <w:szCs w:val="20"/>
      <w:lang w:eastAsia="ru-RU"/>
    </w:rPr>
  </w:style>
  <w:style w:type="paragraph" w:styleId="ac">
    <w:name w:val="Normal (Web)"/>
    <w:basedOn w:val="a"/>
    <w:rsid w:val="00E5579E"/>
    <w:pPr>
      <w:spacing w:before="260" w:after="60" w:line="240" w:lineRule="auto"/>
      <w:ind w:left="200" w:right="200"/>
    </w:pPr>
    <w:rPr>
      <w:rFonts w:ascii="MS Sans Serif" w:eastAsia="Times New Roman" w:hAnsi="MS Sans Serif"/>
      <w:color w:val="000000"/>
      <w:sz w:val="20"/>
      <w:szCs w:val="20"/>
      <w:lang w:eastAsia="ru-RU"/>
    </w:rPr>
  </w:style>
  <w:style w:type="paragraph" w:styleId="33">
    <w:name w:val="Body Text Indent 3"/>
    <w:basedOn w:val="a"/>
    <w:link w:val="34"/>
    <w:rsid w:val="00E5579E"/>
    <w:pPr>
      <w:spacing w:after="0" w:line="240" w:lineRule="auto"/>
      <w:ind w:firstLine="720"/>
      <w:jc w:val="both"/>
    </w:pPr>
    <w:rPr>
      <w:rFonts w:ascii="Times New Roman" w:eastAsia="Times New Roman" w:hAnsi="Times New Roman"/>
      <w:sz w:val="24"/>
      <w:szCs w:val="20"/>
      <w:lang w:eastAsia="ru-RU"/>
    </w:rPr>
  </w:style>
  <w:style w:type="character" w:customStyle="1" w:styleId="34">
    <w:name w:val="Основной текст с отступом 3 Знак"/>
    <w:basedOn w:val="a0"/>
    <w:link w:val="33"/>
    <w:uiPriority w:val="99"/>
    <w:rsid w:val="00E5579E"/>
    <w:rPr>
      <w:rFonts w:ascii="Times New Roman" w:eastAsia="Times New Roman" w:hAnsi="Times New Roman" w:cs="Times New Roman"/>
      <w:sz w:val="24"/>
      <w:szCs w:val="20"/>
      <w:lang w:eastAsia="ru-RU"/>
    </w:rPr>
  </w:style>
  <w:style w:type="paragraph" w:styleId="HTML">
    <w:name w:val="HTML Preformatted"/>
    <w:basedOn w:val="a"/>
    <w:link w:val="HTML0"/>
    <w:rsid w:val="00E5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rsid w:val="00E5579E"/>
    <w:rPr>
      <w:rFonts w:ascii="Courier New" w:eastAsia="Calibri" w:hAnsi="Courier New" w:cs="Times New Roman"/>
      <w:sz w:val="20"/>
      <w:szCs w:val="20"/>
      <w:lang w:eastAsia="ru-RU"/>
    </w:rPr>
  </w:style>
  <w:style w:type="paragraph" w:styleId="ad">
    <w:name w:val="Plain Text"/>
    <w:basedOn w:val="a"/>
    <w:link w:val="ae"/>
    <w:uiPriority w:val="99"/>
    <w:rsid w:val="00E5579E"/>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rsid w:val="00E5579E"/>
    <w:rPr>
      <w:rFonts w:ascii="Courier New" w:eastAsia="Times New Roman" w:hAnsi="Courier New" w:cs="Times New Roman"/>
      <w:sz w:val="20"/>
      <w:szCs w:val="20"/>
      <w:lang w:eastAsia="ru-RU"/>
    </w:rPr>
  </w:style>
  <w:style w:type="paragraph" w:customStyle="1" w:styleId="11">
    <w:name w:val="Обычный1"/>
    <w:uiPriority w:val="99"/>
    <w:rsid w:val="00E5579E"/>
    <w:pPr>
      <w:widowControl w:val="0"/>
      <w:spacing w:before="20" w:after="0" w:line="240" w:lineRule="auto"/>
      <w:ind w:left="1280"/>
    </w:pPr>
    <w:rPr>
      <w:rFonts w:ascii="Times New Roman" w:eastAsia="Times New Roman" w:hAnsi="Times New Roman" w:cs="Times New Roman"/>
      <w:sz w:val="24"/>
      <w:szCs w:val="20"/>
      <w:lang w:eastAsia="ru-RU"/>
    </w:rPr>
  </w:style>
  <w:style w:type="character" w:styleId="af">
    <w:name w:val="Hyperlink"/>
    <w:basedOn w:val="a0"/>
    <w:uiPriority w:val="99"/>
    <w:rsid w:val="00E5579E"/>
    <w:rPr>
      <w:rFonts w:ascii="Arial" w:hAnsi="Arial" w:cs="Times New Roman"/>
      <w:color w:val="000000"/>
      <w:sz w:val="20"/>
      <w:u w:val="single"/>
    </w:rPr>
  </w:style>
  <w:style w:type="character" w:styleId="af0">
    <w:name w:val="Strong"/>
    <w:basedOn w:val="a0"/>
    <w:qFormat/>
    <w:rsid w:val="00E5579E"/>
    <w:rPr>
      <w:rFonts w:cs="Times New Roman"/>
      <w:b/>
    </w:rPr>
  </w:style>
  <w:style w:type="character" w:styleId="af1">
    <w:name w:val="FollowedHyperlink"/>
    <w:basedOn w:val="a0"/>
    <w:uiPriority w:val="99"/>
    <w:rsid w:val="00E5579E"/>
    <w:rPr>
      <w:rFonts w:cs="Times New Roman"/>
      <w:color w:val="800080"/>
      <w:u w:val="single"/>
    </w:rPr>
  </w:style>
  <w:style w:type="paragraph" w:styleId="af2">
    <w:name w:val="header"/>
    <w:basedOn w:val="a"/>
    <w:link w:val="af3"/>
    <w:uiPriority w:val="99"/>
    <w:rsid w:val="00E5579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Верхний колонтитул Знак"/>
    <w:basedOn w:val="a0"/>
    <w:link w:val="af2"/>
    <w:uiPriority w:val="99"/>
    <w:rsid w:val="00E5579E"/>
    <w:rPr>
      <w:rFonts w:ascii="Times New Roman" w:eastAsia="Times New Roman" w:hAnsi="Times New Roman" w:cs="Times New Roman"/>
      <w:sz w:val="20"/>
      <w:szCs w:val="20"/>
      <w:lang w:eastAsia="ru-RU"/>
    </w:rPr>
  </w:style>
  <w:style w:type="paragraph" w:customStyle="1" w:styleId="af4">
    <w:name w:val="Стиль стандарт"/>
    <w:uiPriority w:val="99"/>
    <w:rsid w:val="00E5579E"/>
    <w:pPr>
      <w:suppressLineNumbers/>
      <w:spacing w:after="0" w:line="240" w:lineRule="auto"/>
      <w:ind w:firstLine="851"/>
      <w:jc w:val="both"/>
    </w:pPr>
    <w:rPr>
      <w:rFonts w:ascii="Times New Roman" w:eastAsia="Times New Roman" w:hAnsi="Times New Roman" w:cs="Times New Roman"/>
      <w:b/>
      <w:sz w:val="28"/>
      <w:szCs w:val="20"/>
      <w:lang w:eastAsia="ru-RU"/>
    </w:rPr>
  </w:style>
  <w:style w:type="paragraph" w:styleId="af5">
    <w:name w:val="Subtitle"/>
    <w:basedOn w:val="a"/>
    <w:link w:val="af6"/>
    <w:qFormat/>
    <w:rsid w:val="00E5579E"/>
    <w:pPr>
      <w:spacing w:after="0" w:line="240" w:lineRule="auto"/>
      <w:jc w:val="center"/>
    </w:pPr>
    <w:rPr>
      <w:rFonts w:ascii="Times New Roman" w:eastAsia="Times New Roman" w:hAnsi="Times New Roman"/>
      <w:sz w:val="28"/>
      <w:szCs w:val="24"/>
      <w:lang w:eastAsia="ru-RU"/>
    </w:rPr>
  </w:style>
  <w:style w:type="character" w:customStyle="1" w:styleId="af6">
    <w:name w:val="Подзаголовок Знак"/>
    <w:basedOn w:val="a0"/>
    <w:link w:val="af5"/>
    <w:rsid w:val="00E5579E"/>
    <w:rPr>
      <w:rFonts w:ascii="Times New Roman" w:eastAsia="Times New Roman" w:hAnsi="Times New Roman" w:cs="Times New Roman"/>
      <w:sz w:val="28"/>
      <w:szCs w:val="24"/>
      <w:lang w:eastAsia="ru-RU"/>
    </w:rPr>
  </w:style>
  <w:style w:type="table" w:styleId="af7">
    <w:name w:val="Table Grid"/>
    <w:basedOn w:val="a1"/>
    <w:uiPriority w:val="39"/>
    <w:rsid w:val="00E557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 с отступом1"/>
    <w:basedOn w:val="a"/>
    <w:uiPriority w:val="99"/>
    <w:rsid w:val="00E5579E"/>
    <w:pPr>
      <w:spacing w:after="0" w:line="240" w:lineRule="auto"/>
      <w:ind w:left="5664"/>
    </w:pPr>
    <w:rPr>
      <w:rFonts w:ascii="Times New Roman" w:eastAsia="Times New Roman" w:hAnsi="Times New Roman"/>
      <w:sz w:val="20"/>
      <w:szCs w:val="20"/>
      <w:lang w:eastAsia="ru-RU"/>
    </w:rPr>
  </w:style>
  <w:style w:type="paragraph" w:customStyle="1" w:styleId="af8">
    <w:name w:val="Знак Знак Знак"/>
    <w:basedOn w:val="a"/>
    <w:uiPriority w:val="99"/>
    <w:rsid w:val="00E5579E"/>
    <w:pPr>
      <w:spacing w:after="160" w:line="240" w:lineRule="exact"/>
    </w:pPr>
    <w:rPr>
      <w:rFonts w:ascii="Verdana" w:eastAsia="Times New Roman" w:hAnsi="Verdana"/>
      <w:sz w:val="24"/>
      <w:szCs w:val="24"/>
      <w:lang w:val="en-US"/>
    </w:rPr>
  </w:style>
  <w:style w:type="paragraph" w:customStyle="1" w:styleId="af9">
    <w:name w:val="список с точками"/>
    <w:basedOn w:val="a"/>
    <w:uiPriority w:val="99"/>
    <w:rsid w:val="00E5579E"/>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character" w:customStyle="1" w:styleId="FontStyle41">
    <w:name w:val="Font Style41"/>
    <w:uiPriority w:val="99"/>
    <w:rsid w:val="00E5579E"/>
    <w:rPr>
      <w:rFonts w:ascii="Times New Roman" w:hAnsi="Times New Roman"/>
      <w:sz w:val="22"/>
    </w:rPr>
  </w:style>
  <w:style w:type="character" w:styleId="afa">
    <w:name w:val="Emphasis"/>
    <w:basedOn w:val="a0"/>
    <w:qFormat/>
    <w:rsid w:val="00E5579E"/>
    <w:rPr>
      <w:rFonts w:cs="Times New Roman"/>
      <w:i/>
    </w:rPr>
  </w:style>
  <w:style w:type="paragraph" w:styleId="afb">
    <w:name w:val="footnote text"/>
    <w:basedOn w:val="a"/>
    <w:link w:val="afc"/>
    <w:rsid w:val="00E5579E"/>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0"/>
    <w:link w:val="afb"/>
    <w:rsid w:val="00E5579E"/>
    <w:rPr>
      <w:rFonts w:ascii="Times New Roman" w:eastAsia="Times New Roman" w:hAnsi="Times New Roman" w:cs="Times New Roman"/>
      <w:sz w:val="20"/>
      <w:szCs w:val="20"/>
      <w:lang w:eastAsia="ru-RU"/>
    </w:rPr>
  </w:style>
  <w:style w:type="character" w:styleId="afd">
    <w:name w:val="footnote reference"/>
    <w:basedOn w:val="a0"/>
    <w:semiHidden/>
    <w:rsid w:val="00E5579E"/>
    <w:rPr>
      <w:rFonts w:cs="Times New Roman"/>
      <w:vertAlign w:val="superscript"/>
    </w:rPr>
  </w:style>
  <w:style w:type="character" w:styleId="afe">
    <w:name w:val="annotation reference"/>
    <w:basedOn w:val="a0"/>
    <w:uiPriority w:val="99"/>
    <w:semiHidden/>
    <w:rsid w:val="00E5579E"/>
    <w:rPr>
      <w:rFonts w:cs="Times New Roman"/>
      <w:sz w:val="16"/>
    </w:rPr>
  </w:style>
  <w:style w:type="paragraph" w:styleId="aff">
    <w:name w:val="annotation text"/>
    <w:basedOn w:val="a"/>
    <w:link w:val="aff0"/>
    <w:uiPriority w:val="99"/>
    <w:semiHidden/>
    <w:rsid w:val="00E5579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0"/>
    <w:link w:val="aff"/>
    <w:uiPriority w:val="99"/>
    <w:semiHidden/>
    <w:rsid w:val="00E5579E"/>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rsid w:val="00E5579E"/>
    <w:rPr>
      <w:b/>
      <w:bCs/>
    </w:rPr>
  </w:style>
  <w:style w:type="character" w:customStyle="1" w:styleId="aff2">
    <w:name w:val="Тема примечания Знак"/>
    <w:basedOn w:val="aff0"/>
    <w:link w:val="aff1"/>
    <w:uiPriority w:val="99"/>
    <w:semiHidden/>
    <w:rsid w:val="00E5579E"/>
    <w:rPr>
      <w:rFonts w:ascii="Times New Roman" w:eastAsia="Times New Roman" w:hAnsi="Times New Roman" w:cs="Times New Roman"/>
      <w:b/>
      <w:bCs/>
      <w:sz w:val="20"/>
      <w:szCs w:val="20"/>
      <w:lang w:eastAsia="ru-RU"/>
    </w:rPr>
  </w:style>
  <w:style w:type="paragraph" w:styleId="aff3">
    <w:name w:val="Balloon Text"/>
    <w:basedOn w:val="a"/>
    <w:link w:val="aff4"/>
    <w:uiPriority w:val="99"/>
    <w:rsid w:val="00E5579E"/>
    <w:pPr>
      <w:spacing w:after="0" w:line="240" w:lineRule="auto"/>
    </w:pPr>
    <w:rPr>
      <w:rFonts w:ascii="Tahoma" w:eastAsia="Times New Roman" w:hAnsi="Tahoma"/>
      <w:sz w:val="16"/>
      <w:szCs w:val="16"/>
      <w:lang w:eastAsia="ru-RU"/>
    </w:rPr>
  </w:style>
  <w:style w:type="character" w:customStyle="1" w:styleId="aff4">
    <w:name w:val="Текст выноски Знак"/>
    <w:basedOn w:val="a0"/>
    <w:link w:val="aff3"/>
    <w:uiPriority w:val="99"/>
    <w:rsid w:val="00E5579E"/>
    <w:rPr>
      <w:rFonts w:ascii="Tahoma" w:eastAsia="Times New Roman" w:hAnsi="Tahoma" w:cs="Times New Roman"/>
      <w:sz w:val="16"/>
      <w:szCs w:val="16"/>
      <w:lang w:eastAsia="ru-RU"/>
    </w:rPr>
  </w:style>
  <w:style w:type="paragraph" w:customStyle="1" w:styleId="13">
    <w:name w:val="Знак Знак Знак1"/>
    <w:basedOn w:val="a"/>
    <w:uiPriority w:val="99"/>
    <w:rsid w:val="00E5579E"/>
    <w:pPr>
      <w:spacing w:after="160" w:line="240" w:lineRule="exact"/>
    </w:pPr>
    <w:rPr>
      <w:rFonts w:ascii="Verdana" w:eastAsia="Times New Roman" w:hAnsi="Verdana"/>
      <w:sz w:val="24"/>
      <w:szCs w:val="24"/>
      <w:lang w:val="en-US"/>
    </w:rPr>
  </w:style>
  <w:style w:type="paragraph" w:styleId="aff5">
    <w:name w:val="List Paragraph"/>
    <w:basedOn w:val="a"/>
    <w:uiPriority w:val="34"/>
    <w:qFormat/>
    <w:rsid w:val="00E5579E"/>
    <w:pPr>
      <w:spacing w:after="0" w:line="240" w:lineRule="auto"/>
      <w:ind w:left="720"/>
      <w:contextualSpacing/>
    </w:pPr>
    <w:rPr>
      <w:rFonts w:ascii="Times New Roman" w:eastAsia="Times New Roman" w:hAnsi="Times New Roman"/>
      <w:sz w:val="20"/>
      <w:szCs w:val="20"/>
    </w:rPr>
  </w:style>
  <w:style w:type="paragraph" w:customStyle="1" w:styleId="210">
    <w:name w:val="Основной текст с отступом 21"/>
    <w:basedOn w:val="a"/>
    <w:uiPriority w:val="99"/>
    <w:rsid w:val="00E5579E"/>
    <w:pPr>
      <w:suppressAutoHyphens/>
      <w:spacing w:after="0" w:line="240" w:lineRule="auto"/>
      <w:ind w:firstLine="720"/>
      <w:jc w:val="both"/>
    </w:pPr>
    <w:rPr>
      <w:rFonts w:ascii="Times New Roman" w:eastAsia="Times New Roman" w:hAnsi="Times New Roman"/>
      <w:sz w:val="28"/>
      <w:szCs w:val="20"/>
    </w:rPr>
  </w:style>
  <w:style w:type="paragraph" w:styleId="aff6">
    <w:name w:val="No Spacing"/>
    <w:link w:val="aff7"/>
    <w:uiPriority w:val="1"/>
    <w:qFormat/>
    <w:rsid w:val="00E5579E"/>
    <w:pPr>
      <w:spacing w:after="0" w:line="240" w:lineRule="auto"/>
    </w:pPr>
    <w:rPr>
      <w:rFonts w:ascii="Times New Roman" w:eastAsia="Times New Roman" w:hAnsi="Times New Roman" w:cs="Times New Roman"/>
      <w:sz w:val="20"/>
      <w:szCs w:val="20"/>
    </w:rPr>
  </w:style>
  <w:style w:type="paragraph" w:styleId="aff8">
    <w:name w:val="Document Map"/>
    <w:basedOn w:val="a"/>
    <w:link w:val="aff9"/>
    <w:rsid w:val="00E5579E"/>
    <w:pPr>
      <w:spacing w:after="0" w:line="240" w:lineRule="auto"/>
    </w:pPr>
    <w:rPr>
      <w:rFonts w:ascii="Tahoma" w:eastAsia="Times New Roman" w:hAnsi="Tahoma"/>
      <w:sz w:val="16"/>
      <w:szCs w:val="16"/>
      <w:lang w:eastAsia="ru-RU"/>
    </w:rPr>
  </w:style>
  <w:style w:type="character" w:customStyle="1" w:styleId="aff9">
    <w:name w:val="Схема документа Знак"/>
    <w:basedOn w:val="a0"/>
    <w:link w:val="aff8"/>
    <w:uiPriority w:val="99"/>
    <w:rsid w:val="00E5579E"/>
    <w:rPr>
      <w:rFonts w:ascii="Tahoma" w:eastAsia="Times New Roman" w:hAnsi="Tahoma" w:cs="Times New Roman"/>
      <w:sz w:val="16"/>
      <w:szCs w:val="16"/>
      <w:lang w:eastAsia="ru-RU"/>
    </w:rPr>
  </w:style>
  <w:style w:type="paragraph" w:customStyle="1" w:styleId="FR1">
    <w:name w:val="FR1"/>
    <w:uiPriority w:val="99"/>
    <w:rsid w:val="00E5579E"/>
    <w:pPr>
      <w:widowControl w:val="0"/>
      <w:autoSpaceDE w:val="0"/>
      <w:autoSpaceDN w:val="0"/>
      <w:adjustRightInd w:val="0"/>
      <w:spacing w:before="1020" w:after="0" w:line="240" w:lineRule="auto"/>
      <w:jc w:val="right"/>
    </w:pPr>
    <w:rPr>
      <w:rFonts w:ascii="Arial" w:eastAsia="Times New Roman" w:hAnsi="Arial" w:cs="Arial"/>
      <w:b/>
      <w:bCs/>
      <w:sz w:val="18"/>
      <w:szCs w:val="18"/>
      <w:lang w:eastAsia="ru-RU"/>
    </w:rPr>
  </w:style>
  <w:style w:type="character" w:customStyle="1" w:styleId="apple-style-span">
    <w:name w:val="apple-style-span"/>
    <w:basedOn w:val="a0"/>
    <w:uiPriority w:val="99"/>
    <w:rsid w:val="00E5579E"/>
    <w:rPr>
      <w:rFonts w:cs="Times New Roman"/>
    </w:rPr>
  </w:style>
  <w:style w:type="character" w:customStyle="1" w:styleId="apple-converted-space">
    <w:name w:val="apple-converted-space"/>
    <w:basedOn w:val="a0"/>
    <w:uiPriority w:val="99"/>
    <w:rsid w:val="00E5579E"/>
    <w:rPr>
      <w:rFonts w:cs="Times New Roman"/>
    </w:rPr>
  </w:style>
  <w:style w:type="character" w:customStyle="1" w:styleId="Bodytext">
    <w:name w:val="Body text_"/>
    <w:link w:val="Bodytext1"/>
    <w:uiPriority w:val="99"/>
    <w:locked/>
    <w:rsid w:val="00E5579E"/>
    <w:rPr>
      <w:rFonts w:ascii="Times New Roman" w:hAnsi="Times New Roman"/>
      <w:sz w:val="26"/>
      <w:shd w:val="clear" w:color="auto" w:fill="FFFFFF"/>
    </w:rPr>
  </w:style>
  <w:style w:type="paragraph" w:customStyle="1" w:styleId="Bodytext1">
    <w:name w:val="Body text1"/>
    <w:basedOn w:val="a"/>
    <w:link w:val="Bodytext"/>
    <w:uiPriority w:val="99"/>
    <w:rsid w:val="00E5579E"/>
    <w:pPr>
      <w:shd w:val="clear" w:color="auto" w:fill="FFFFFF"/>
      <w:spacing w:after="60" w:line="240" w:lineRule="atLeast"/>
      <w:jc w:val="center"/>
    </w:pPr>
    <w:rPr>
      <w:rFonts w:ascii="Times New Roman" w:eastAsiaTheme="minorHAnsi" w:hAnsi="Times New Roman" w:cstheme="minorBidi"/>
      <w:sz w:val="26"/>
    </w:rPr>
  </w:style>
  <w:style w:type="character" w:customStyle="1" w:styleId="WW8Num8z1">
    <w:name w:val="WW8Num8z1"/>
    <w:uiPriority w:val="99"/>
    <w:rsid w:val="00E5579E"/>
    <w:rPr>
      <w:rFonts w:ascii="Courier New" w:hAnsi="Courier New"/>
    </w:rPr>
  </w:style>
  <w:style w:type="paragraph" w:customStyle="1" w:styleId="ConsPlusTitle">
    <w:name w:val="ConsPlusTitle"/>
    <w:uiPriority w:val="99"/>
    <w:rsid w:val="00E557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E557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557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Для таблиц"/>
    <w:basedOn w:val="a"/>
    <w:uiPriority w:val="99"/>
    <w:rsid w:val="00E5579E"/>
    <w:pPr>
      <w:spacing w:after="0" w:line="240" w:lineRule="auto"/>
    </w:pPr>
    <w:rPr>
      <w:rFonts w:ascii="Times New Roman" w:eastAsia="Times New Roman" w:hAnsi="Times New Roman"/>
      <w:sz w:val="24"/>
      <w:szCs w:val="24"/>
      <w:lang w:eastAsia="ru-RU"/>
    </w:rPr>
  </w:style>
  <w:style w:type="paragraph" w:customStyle="1" w:styleId="FR2">
    <w:name w:val="FR2"/>
    <w:rsid w:val="00E5579E"/>
    <w:pPr>
      <w:widowControl w:val="0"/>
      <w:spacing w:after="0" w:line="240" w:lineRule="auto"/>
      <w:jc w:val="both"/>
    </w:pPr>
    <w:rPr>
      <w:rFonts w:ascii="Courier New" w:eastAsia="Times New Roman" w:hAnsi="Courier New" w:cs="Times New Roman"/>
      <w:sz w:val="12"/>
      <w:szCs w:val="20"/>
      <w:lang w:val="en-US" w:eastAsia="ru-RU"/>
    </w:rPr>
  </w:style>
  <w:style w:type="paragraph" w:customStyle="1" w:styleId="25">
    <w:name w:val="Обычный2"/>
    <w:link w:val="Normal"/>
    <w:uiPriority w:val="99"/>
    <w:rsid w:val="00E5579E"/>
    <w:pPr>
      <w:widowControl w:val="0"/>
      <w:spacing w:before="60" w:after="0" w:line="260" w:lineRule="auto"/>
      <w:ind w:firstLine="240"/>
      <w:jc w:val="both"/>
    </w:pPr>
    <w:rPr>
      <w:rFonts w:ascii="Times New Roman" w:eastAsia="Calibri" w:hAnsi="Times New Roman" w:cs="Times New Roman"/>
      <w:lang w:eastAsia="ru-RU"/>
    </w:rPr>
  </w:style>
  <w:style w:type="character" w:customStyle="1" w:styleId="Normal">
    <w:name w:val="Normal Знак"/>
    <w:link w:val="25"/>
    <w:uiPriority w:val="99"/>
    <w:locked/>
    <w:rsid w:val="00E5579E"/>
    <w:rPr>
      <w:rFonts w:ascii="Times New Roman" w:eastAsia="Calibri" w:hAnsi="Times New Roman" w:cs="Times New Roman"/>
      <w:lang w:eastAsia="ru-RU"/>
    </w:rPr>
  </w:style>
  <w:style w:type="character" w:customStyle="1" w:styleId="posttitle">
    <w:name w:val="post_title"/>
    <w:uiPriority w:val="99"/>
    <w:rsid w:val="00E5579E"/>
  </w:style>
  <w:style w:type="character" w:customStyle="1" w:styleId="35">
    <w:name w:val="Основной текст (3)_"/>
    <w:uiPriority w:val="99"/>
    <w:rsid w:val="00E5579E"/>
    <w:rPr>
      <w:rFonts w:ascii="Times New Roman" w:hAnsi="Times New Roman"/>
      <w:sz w:val="26"/>
      <w:u w:val="none"/>
    </w:rPr>
  </w:style>
  <w:style w:type="character" w:customStyle="1" w:styleId="36">
    <w:name w:val="Основной текст (3)"/>
    <w:uiPriority w:val="99"/>
    <w:rsid w:val="00E5579E"/>
    <w:rPr>
      <w:rFonts w:ascii="Times New Roman" w:hAnsi="Times New Roman"/>
      <w:color w:val="000000"/>
      <w:spacing w:val="0"/>
      <w:w w:val="100"/>
      <w:position w:val="0"/>
      <w:sz w:val="26"/>
      <w:u w:val="none"/>
      <w:lang w:val="ru-RU" w:eastAsia="ru-RU"/>
    </w:rPr>
  </w:style>
  <w:style w:type="character" w:customStyle="1" w:styleId="61">
    <w:name w:val="Основной текст (6)_"/>
    <w:link w:val="62"/>
    <w:uiPriority w:val="99"/>
    <w:locked/>
    <w:rsid w:val="00E5579E"/>
    <w:rPr>
      <w:rFonts w:ascii="Times New Roman" w:hAnsi="Times New Roman"/>
      <w:b/>
      <w:sz w:val="26"/>
      <w:shd w:val="clear" w:color="auto" w:fill="FFFFFF"/>
    </w:rPr>
  </w:style>
  <w:style w:type="character" w:customStyle="1" w:styleId="81">
    <w:name w:val="Основной текст (8)_"/>
    <w:link w:val="82"/>
    <w:uiPriority w:val="99"/>
    <w:locked/>
    <w:rsid w:val="00E5579E"/>
    <w:rPr>
      <w:rFonts w:ascii="Times New Roman" w:hAnsi="Times New Roman"/>
      <w:i/>
      <w:sz w:val="28"/>
      <w:shd w:val="clear" w:color="auto" w:fill="FFFFFF"/>
    </w:rPr>
  </w:style>
  <w:style w:type="character" w:customStyle="1" w:styleId="91">
    <w:name w:val="Основной текст (9)_"/>
    <w:link w:val="92"/>
    <w:uiPriority w:val="99"/>
    <w:locked/>
    <w:rsid w:val="00E5579E"/>
    <w:rPr>
      <w:rFonts w:ascii="Times New Roman" w:hAnsi="Times New Roman"/>
      <w:b/>
      <w:sz w:val="15"/>
      <w:shd w:val="clear" w:color="auto" w:fill="FFFFFF"/>
    </w:rPr>
  </w:style>
  <w:style w:type="character" w:customStyle="1" w:styleId="130">
    <w:name w:val="Заголовок №1 (3)_"/>
    <w:link w:val="131"/>
    <w:uiPriority w:val="99"/>
    <w:locked/>
    <w:rsid w:val="00E5579E"/>
    <w:rPr>
      <w:rFonts w:ascii="Times New Roman" w:hAnsi="Times New Roman"/>
      <w:b/>
      <w:sz w:val="50"/>
      <w:shd w:val="clear" w:color="auto" w:fill="FFFFFF"/>
    </w:rPr>
  </w:style>
  <w:style w:type="character" w:customStyle="1" w:styleId="320">
    <w:name w:val="Заголовок №3 (2)_"/>
    <w:link w:val="321"/>
    <w:uiPriority w:val="99"/>
    <w:locked/>
    <w:rsid w:val="00E5579E"/>
    <w:rPr>
      <w:rFonts w:ascii="Times New Roman" w:hAnsi="Times New Roman"/>
      <w:b/>
      <w:sz w:val="30"/>
      <w:shd w:val="clear" w:color="auto" w:fill="FFFFFF"/>
    </w:rPr>
  </w:style>
  <w:style w:type="character" w:customStyle="1" w:styleId="41">
    <w:name w:val="Заголовок №4_"/>
    <w:link w:val="42"/>
    <w:uiPriority w:val="99"/>
    <w:locked/>
    <w:rsid w:val="00E5579E"/>
    <w:rPr>
      <w:rFonts w:ascii="Times New Roman" w:hAnsi="Times New Roman"/>
      <w:b/>
      <w:i/>
      <w:sz w:val="30"/>
      <w:shd w:val="clear" w:color="auto" w:fill="FFFFFF"/>
    </w:rPr>
  </w:style>
  <w:style w:type="character" w:customStyle="1" w:styleId="100">
    <w:name w:val="Основной текст (10)_"/>
    <w:link w:val="101"/>
    <w:uiPriority w:val="99"/>
    <w:locked/>
    <w:rsid w:val="00E5579E"/>
    <w:rPr>
      <w:rFonts w:ascii="Times New Roman" w:hAnsi="Times New Roman"/>
      <w:b/>
      <w:sz w:val="17"/>
      <w:shd w:val="clear" w:color="auto" w:fill="FFFFFF"/>
    </w:rPr>
  </w:style>
  <w:style w:type="character" w:customStyle="1" w:styleId="110">
    <w:name w:val="Основной текст (11)_"/>
    <w:link w:val="111"/>
    <w:uiPriority w:val="99"/>
    <w:locked/>
    <w:rsid w:val="00E5579E"/>
    <w:rPr>
      <w:rFonts w:ascii="Times New Roman" w:hAnsi="Times New Roman"/>
      <w:sz w:val="11"/>
      <w:shd w:val="clear" w:color="auto" w:fill="FFFFFF"/>
    </w:rPr>
  </w:style>
  <w:style w:type="character" w:customStyle="1" w:styleId="420">
    <w:name w:val="Заголовок №4 (2)_"/>
    <w:link w:val="421"/>
    <w:uiPriority w:val="99"/>
    <w:locked/>
    <w:rsid w:val="00E5579E"/>
    <w:rPr>
      <w:rFonts w:ascii="Times New Roman" w:hAnsi="Times New Roman"/>
      <w:b/>
      <w:sz w:val="30"/>
      <w:shd w:val="clear" w:color="auto" w:fill="FFFFFF"/>
    </w:rPr>
  </w:style>
  <w:style w:type="paragraph" w:customStyle="1" w:styleId="62">
    <w:name w:val="Основной текст (6)"/>
    <w:basedOn w:val="a"/>
    <w:link w:val="61"/>
    <w:uiPriority w:val="99"/>
    <w:rsid w:val="00E5579E"/>
    <w:pPr>
      <w:widowControl w:val="0"/>
      <w:shd w:val="clear" w:color="auto" w:fill="FFFFFF"/>
      <w:spacing w:before="720" w:after="0" w:line="648" w:lineRule="exact"/>
    </w:pPr>
    <w:rPr>
      <w:rFonts w:ascii="Times New Roman" w:eastAsiaTheme="minorHAnsi" w:hAnsi="Times New Roman" w:cstheme="minorBidi"/>
      <w:b/>
      <w:sz w:val="26"/>
    </w:rPr>
  </w:style>
  <w:style w:type="paragraph" w:customStyle="1" w:styleId="82">
    <w:name w:val="Основной текст (8)"/>
    <w:basedOn w:val="a"/>
    <w:link w:val="81"/>
    <w:uiPriority w:val="99"/>
    <w:rsid w:val="00E5579E"/>
    <w:pPr>
      <w:widowControl w:val="0"/>
      <w:shd w:val="clear" w:color="auto" w:fill="FFFFFF"/>
      <w:spacing w:after="0" w:line="317" w:lineRule="exact"/>
    </w:pPr>
    <w:rPr>
      <w:rFonts w:ascii="Times New Roman" w:eastAsiaTheme="minorHAnsi" w:hAnsi="Times New Roman" w:cstheme="minorBidi"/>
      <w:i/>
      <w:sz w:val="28"/>
    </w:rPr>
  </w:style>
  <w:style w:type="paragraph" w:customStyle="1" w:styleId="92">
    <w:name w:val="Основной текст (9)"/>
    <w:basedOn w:val="a"/>
    <w:link w:val="91"/>
    <w:uiPriority w:val="99"/>
    <w:rsid w:val="00E5579E"/>
    <w:pPr>
      <w:widowControl w:val="0"/>
      <w:shd w:val="clear" w:color="auto" w:fill="FFFFFF"/>
      <w:spacing w:after="240" w:line="240" w:lineRule="atLeast"/>
    </w:pPr>
    <w:rPr>
      <w:rFonts w:ascii="Times New Roman" w:eastAsiaTheme="minorHAnsi" w:hAnsi="Times New Roman" w:cstheme="minorBidi"/>
      <w:b/>
      <w:sz w:val="15"/>
    </w:rPr>
  </w:style>
  <w:style w:type="paragraph" w:customStyle="1" w:styleId="131">
    <w:name w:val="Заголовок №1 (3)"/>
    <w:basedOn w:val="a"/>
    <w:link w:val="130"/>
    <w:uiPriority w:val="99"/>
    <w:rsid w:val="00E5579E"/>
    <w:pPr>
      <w:widowControl w:val="0"/>
      <w:shd w:val="clear" w:color="auto" w:fill="FFFFFF"/>
      <w:spacing w:before="720" w:after="240" w:line="240" w:lineRule="atLeast"/>
      <w:jc w:val="center"/>
      <w:outlineLvl w:val="0"/>
    </w:pPr>
    <w:rPr>
      <w:rFonts w:ascii="Times New Roman" w:eastAsiaTheme="minorHAnsi" w:hAnsi="Times New Roman" w:cstheme="minorBidi"/>
      <w:b/>
      <w:sz w:val="50"/>
    </w:rPr>
  </w:style>
  <w:style w:type="paragraph" w:customStyle="1" w:styleId="321">
    <w:name w:val="Заголовок №3 (2)"/>
    <w:basedOn w:val="a"/>
    <w:link w:val="320"/>
    <w:uiPriority w:val="99"/>
    <w:rsid w:val="00E5579E"/>
    <w:pPr>
      <w:widowControl w:val="0"/>
      <w:shd w:val="clear" w:color="auto" w:fill="FFFFFF"/>
      <w:spacing w:before="240" w:after="240" w:line="240" w:lineRule="atLeast"/>
      <w:jc w:val="center"/>
      <w:outlineLvl w:val="2"/>
    </w:pPr>
    <w:rPr>
      <w:rFonts w:ascii="Times New Roman" w:eastAsiaTheme="minorHAnsi" w:hAnsi="Times New Roman" w:cstheme="minorBidi"/>
      <w:b/>
      <w:sz w:val="30"/>
    </w:rPr>
  </w:style>
  <w:style w:type="paragraph" w:customStyle="1" w:styleId="42">
    <w:name w:val="Заголовок №4"/>
    <w:basedOn w:val="a"/>
    <w:link w:val="41"/>
    <w:uiPriority w:val="99"/>
    <w:rsid w:val="00E5579E"/>
    <w:pPr>
      <w:widowControl w:val="0"/>
      <w:shd w:val="clear" w:color="auto" w:fill="FFFFFF"/>
      <w:spacing w:before="240" w:after="480" w:line="240" w:lineRule="atLeast"/>
      <w:jc w:val="center"/>
      <w:outlineLvl w:val="3"/>
    </w:pPr>
    <w:rPr>
      <w:rFonts w:ascii="Times New Roman" w:eastAsiaTheme="minorHAnsi" w:hAnsi="Times New Roman" w:cstheme="minorBidi"/>
      <w:b/>
      <w:i/>
      <w:sz w:val="30"/>
    </w:rPr>
  </w:style>
  <w:style w:type="paragraph" w:customStyle="1" w:styleId="101">
    <w:name w:val="Основной текст (10)"/>
    <w:basedOn w:val="a"/>
    <w:link w:val="100"/>
    <w:uiPriority w:val="99"/>
    <w:rsid w:val="00E5579E"/>
    <w:pPr>
      <w:widowControl w:val="0"/>
      <w:shd w:val="clear" w:color="auto" w:fill="FFFFFF"/>
      <w:spacing w:before="480" w:after="240" w:line="240" w:lineRule="atLeast"/>
      <w:jc w:val="center"/>
    </w:pPr>
    <w:rPr>
      <w:rFonts w:ascii="Times New Roman" w:eastAsiaTheme="minorHAnsi" w:hAnsi="Times New Roman" w:cstheme="minorBidi"/>
      <w:b/>
      <w:sz w:val="17"/>
    </w:rPr>
  </w:style>
  <w:style w:type="paragraph" w:customStyle="1" w:styleId="111">
    <w:name w:val="Основной текст (11)"/>
    <w:basedOn w:val="a"/>
    <w:link w:val="110"/>
    <w:uiPriority w:val="99"/>
    <w:rsid w:val="00E5579E"/>
    <w:pPr>
      <w:widowControl w:val="0"/>
      <w:shd w:val="clear" w:color="auto" w:fill="FFFFFF"/>
      <w:spacing w:before="240" w:after="360" w:line="240" w:lineRule="atLeast"/>
      <w:jc w:val="center"/>
    </w:pPr>
    <w:rPr>
      <w:rFonts w:ascii="Times New Roman" w:eastAsiaTheme="minorHAnsi" w:hAnsi="Times New Roman" w:cstheme="minorBidi"/>
      <w:sz w:val="11"/>
    </w:rPr>
  </w:style>
  <w:style w:type="paragraph" w:customStyle="1" w:styleId="421">
    <w:name w:val="Заголовок №4 (2)"/>
    <w:basedOn w:val="a"/>
    <w:link w:val="420"/>
    <w:uiPriority w:val="99"/>
    <w:rsid w:val="00E5579E"/>
    <w:pPr>
      <w:widowControl w:val="0"/>
      <w:shd w:val="clear" w:color="auto" w:fill="FFFFFF"/>
      <w:spacing w:before="1860" w:after="0" w:line="240" w:lineRule="atLeast"/>
      <w:jc w:val="center"/>
      <w:outlineLvl w:val="3"/>
    </w:pPr>
    <w:rPr>
      <w:rFonts w:ascii="Times New Roman" w:eastAsiaTheme="minorHAnsi" w:hAnsi="Times New Roman" w:cstheme="minorBidi"/>
      <w:b/>
      <w:sz w:val="30"/>
    </w:rPr>
  </w:style>
  <w:style w:type="character" w:customStyle="1" w:styleId="affb">
    <w:name w:val="Колонтитул_"/>
    <w:link w:val="affc"/>
    <w:uiPriority w:val="99"/>
    <w:locked/>
    <w:rsid w:val="00E5579E"/>
    <w:rPr>
      <w:rFonts w:ascii="Times New Roman" w:hAnsi="Times New Roman"/>
      <w:b/>
      <w:sz w:val="30"/>
      <w:shd w:val="clear" w:color="auto" w:fill="FFFFFF"/>
    </w:rPr>
  </w:style>
  <w:style w:type="character" w:customStyle="1" w:styleId="63">
    <w:name w:val="Основной текст (6) + Не полужирный"/>
    <w:aliases w:val="Курсив"/>
    <w:uiPriority w:val="99"/>
    <w:rsid w:val="00E5579E"/>
    <w:rPr>
      <w:rFonts w:ascii="Times New Roman" w:hAnsi="Times New Roman"/>
      <w:b/>
      <w:i/>
      <w:color w:val="000000"/>
      <w:spacing w:val="0"/>
      <w:w w:val="100"/>
      <w:position w:val="0"/>
      <w:sz w:val="26"/>
      <w:u w:val="none"/>
      <w:shd w:val="clear" w:color="auto" w:fill="FFFFFF"/>
      <w:lang w:val="ru-RU" w:eastAsia="ru-RU"/>
    </w:rPr>
  </w:style>
  <w:style w:type="character" w:customStyle="1" w:styleId="112">
    <w:name w:val="Колонтитул + 11"/>
    <w:aliases w:val="5 pt"/>
    <w:uiPriority w:val="99"/>
    <w:rsid w:val="00E5579E"/>
    <w:rPr>
      <w:rFonts w:ascii="Times New Roman" w:hAnsi="Times New Roman"/>
      <w:b/>
      <w:color w:val="000000"/>
      <w:spacing w:val="0"/>
      <w:w w:val="100"/>
      <w:position w:val="0"/>
      <w:sz w:val="23"/>
      <w:u w:val="none"/>
      <w:lang w:val="ru-RU" w:eastAsia="ru-RU"/>
    </w:rPr>
  </w:style>
  <w:style w:type="character" w:customStyle="1" w:styleId="37">
    <w:name w:val="Колонтитул (3)_"/>
    <w:uiPriority w:val="99"/>
    <w:rsid w:val="00E5579E"/>
    <w:rPr>
      <w:rFonts w:ascii="Times New Roman" w:hAnsi="Times New Roman"/>
      <w:b/>
      <w:sz w:val="23"/>
      <w:u w:val="none"/>
    </w:rPr>
  </w:style>
  <w:style w:type="character" w:customStyle="1" w:styleId="38">
    <w:name w:val="Колонтитул (3)"/>
    <w:uiPriority w:val="99"/>
    <w:rsid w:val="00E5579E"/>
    <w:rPr>
      <w:rFonts w:ascii="Times New Roman" w:hAnsi="Times New Roman"/>
      <w:b/>
      <w:color w:val="000000"/>
      <w:spacing w:val="0"/>
      <w:w w:val="100"/>
      <w:position w:val="0"/>
      <w:sz w:val="23"/>
      <w:u w:val="none"/>
      <w:lang w:val="ru-RU" w:eastAsia="ru-RU"/>
    </w:rPr>
  </w:style>
  <w:style w:type="paragraph" w:customStyle="1" w:styleId="affc">
    <w:name w:val="Колонтитул"/>
    <w:basedOn w:val="a"/>
    <w:link w:val="affb"/>
    <w:uiPriority w:val="99"/>
    <w:rsid w:val="00E5579E"/>
    <w:pPr>
      <w:widowControl w:val="0"/>
      <w:shd w:val="clear" w:color="auto" w:fill="FFFFFF"/>
      <w:spacing w:after="0" w:line="240" w:lineRule="atLeast"/>
    </w:pPr>
    <w:rPr>
      <w:rFonts w:ascii="Times New Roman" w:eastAsiaTheme="minorHAnsi" w:hAnsi="Times New Roman" w:cstheme="minorBidi"/>
      <w:b/>
      <w:sz w:val="30"/>
    </w:rPr>
  </w:style>
  <w:style w:type="character" w:customStyle="1" w:styleId="51">
    <w:name w:val="Заголовок №5_"/>
    <w:link w:val="52"/>
    <w:uiPriority w:val="99"/>
    <w:locked/>
    <w:rsid w:val="00E5579E"/>
    <w:rPr>
      <w:rFonts w:ascii="Times New Roman" w:hAnsi="Times New Roman"/>
      <w:b/>
      <w:sz w:val="26"/>
      <w:shd w:val="clear" w:color="auto" w:fill="FFFFFF"/>
    </w:rPr>
  </w:style>
  <w:style w:type="character" w:customStyle="1" w:styleId="120">
    <w:name w:val="Основной текст (12)_"/>
    <w:link w:val="121"/>
    <w:uiPriority w:val="99"/>
    <w:locked/>
    <w:rsid w:val="00E5579E"/>
    <w:rPr>
      <w:rFonts w:ascii="Times New Roman" w:hAnsi="Times New Roman"/>
      <w:sz w:val="23"/>
      <w:shd w:val="clear" w:color="auto" w:fill="FFFFFF"/>
    </w:rPr>
  </w:style>
  <w:style w:type="paragraph" w:customStyle="1" w:styleId="52">
    <w:name w:val="Заголовок №5"/>
    <w:basedOn w:val="a"/>
    <w:link w:val="51"/>
    <w:uiPriority w:val="99"/>
    <w:rsid w:val="00E5579E"/>
    <w:pPr>
      <w:widowControl w:val="0"/>
      <w:shd w:val="clear" w:color="auto" w:fill="FFFFFF"/>
      <w:spacing w:after="120" w:line="240" w:lineRule="atLeast"/>
      <w:jc w:val="center"/>
      <w:outlineLvl w:val="4"/>
    </w:pPr>
    <w:rPr>
      <w:rFonts w:ascii="Times New Roman" w:eastAsiaTheme="minorHAnsi" w:hAnsi="Times New Roman" w:cstheme="minorBidi"/>
      <w:b/>
      <w:sz w:val="26"/>
    </w:rPr>
  </w:style>
  <w:style w:type="paragraph" w:customStyle="1" w:styleId="121">
    <w:name w:val="Основной текст (12)"/>
    <w:basedOn w:val="a"/>
    <w:link w:val="120"/>
    <w:uiPriority w:val="99"/>
    <w:rsid w:val="00E5579E"/>
    <w:pPr>
      <w:widowControl w:val="0"/>
      <w:shd w:val="clear" w:color="auto" w:fill="FFFFFF"/>
      <w:spacing w:before="240" w:after="0" w:line="240" w:lineRule="atLeast"/>
      <w:jc w:val="both"/>
    </w:pPr>
    <w:rPr>
      <w:rFonts w:ascii="Times New Roman" w:eastAsiaTheme="minorHAnsi" w:hAnsi="Times New Roman" w:cstheme="minorBidi"/>
      <w:sz w:val="23"/>
    </w:rPr>
  </w:style>
  <w:style w:type="character" w:customStyle="1" w:styleId="71">
    <w:name w:val="Основной текст (7)_"/>
    <w:link w:val="72"/>
    <w:uiPriority w:val="99"/>
    <w:locked/>
    <w:rsid w:val="00E5579E"/>
    <w:rPr>
      <w:rFonts w:ascii="Times New Roman" w:hAnsi="Times New Roman"/>
      <w:b/>
      <w:shd w:val="clear" w:color="auto" w:fill="FFFFFF"/>
    </w:rPr>
  </w:style>
  <w:style w:type="paragraph" w:customStyle="1" w:styleId="72">
    <w:name w:val="Основной текст (7)"/>
    <w:basedOn w:val="a"/>
    <w:link w:val="71"/>
    <w:uiPriority w:val="99"/>
    <w:rsid w:val="00E5579E"/>
    <w:pPr>
      <w:widowControl w:val="0"/>
      <w:shd w:val="clear" w:color="auto" w:fill="FFFFFF"/>
      <w:spacing w:before="480" w:after="240" w:line="240" w:lineRule="atLeast"/>
      <w:jc w:val="center"/>
    </w:pPr>
    <w:rPr>
      <w:rFonts w:ascii="Times New Roman" w:eastAsiaTheme="minorHAnsi" w:hAnsi="Times New Roman" w:cstheme="minorBidi"/>
      <w:b/>
    </w:rPr>
  </w:style>
  <w:style w:type="character" w:customStyle="1" w:styleId="1211pt">
    <w:name w:val="Основной текст (12) + 11 pt"/>
    <w:aliases w:val="Полужирный"/>
    <w:uiPriority w:val="99"/>
    <w:rsid w:val="00E5579E"/>
    <w:rPr>
      <w:rFonts w:ascii="Times New Roman" w:hAnsi="Times New Roman"/>
      <w:b/>
      <w:color w:val="000000"/>
      <w:spacing w:val="0"/>
      <w:w w:val="100"/>
      <w:position w:val="0"/>
      <w:sz w:val="22"/>
      <w:u w:val="none"/>
      <w:shd w:val="clear" w:color="auto" w:fill="FFFFFF"/>
      <w:lang w:val="ru-RU" w:eastAsia="ru-RU"/>
    </w:rPr>
  </w:style>
  <w:style w:type="paragraph" w:customStyle="1" w:styleId="Default">
    <w:name w:val="Default"/>
    <w:rsid w:val="00E557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24">
    <w:name w:val="c24"/>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6">
    <w:name w:val="c46"/>
    <w:basedOn w:val="a0"/>
    <w:uiPriority w:val="99"/>
    <w:rsid w:val="00E5579E"/>
    <w:rPr>
      <w:rFonts w:cs="Times New Roman"/>
    </w:rPr>
  </w:style>
  <w:style w:type="character" w:customStyle="1" w:styleId="c11">
    <w:name w:val="c11"/>
    <w:basedOn w:val="a0"/>
    <w:uiPriority w:val="99"/>
    <w:rsid w:val="00E5579E"/>
    <w:rPr>
      <w:rFonts w:cs="Times New Roman"/>
    </w:rPr>
  </w:style>
  <w:style w:type="paragraph" w:customStyle="1" w:styleId="c12">
    <w:name w:val="c12"/>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4">
    <w:name w:val="c214"/>
    <w:basedOn w:val="a0"/>
    <w:uiPriority w:val="99"/>
    <w:rsid w:val="00E5579E"/>
    <w:rPr>
      <w:rFonts w:cs="Times New Roman"/>
    </w:rPr>
  </w:style>
  <w:style w:type="character" w:customStyle="1" w:styleId="c4">
    <w:name w:val="c4"/>
    <w:basedOn w:val="a0"/>
    <w:uiPriority w:val="99"/>
    <w:rsid w:val="00E5579E"/>
    <w:rPr>
      <w:rFonts w:cs="Times New Roman"/>
    </w:rPr>
  </w:style>
  <w:style w:type="character" w:customStyle="1" w:styleId="c6">
    <w:name w:val="c6"/>
    <w:basedOn w:val="a0"/>
    <w:uiPriority w:val="99"/>
    <w:rsid w:val="00E5579E"/>
    <w:rPr>
      <w:rFonts w:cs="Times New Roman"/>
    </w:rPr>
  </w:style>
  <w:style w:type="character" w:customStyle="1" w:styleId="c86">
    <w:name w:val="c86"/>
    <w:basedOn w:val="a0"/>
    <w:uiPriority w:val="99"/>
    <w:rsid w:val="00E5579E"/>
    <w:rPr>
      <w:rFonts w:cs="Times New Roman"/>
    </w:rPr>
  </w:style>
  <w:style w:type="character" w:customStyle="1" w:styleId="c19">
    <w:name w:val="c19"/>
    <w:basedOn w:val="a0"/>
    <w:uiPriority w:val="99"/>
    <w:rsid w:val="00E5579E"/>
    <w:rPr>
      <w:rFonts w:cs="Times New Roman"/>
    </w:rPr>
  </w:style>
  <w:style w:type="character" w:customStyle="1" w:styleId="c189">
    <w:name w:val="c189"/>
    <w:basedOn w:val="a0"/>
    <w:uiPriority w:val="99"/>
    <w:rsid w:val="00E5579E"/>
    <w:rPr>
      <w:rFonts w:cs="Times New Roman"/>
    </w:rPr>
  </w:style>
  <w:style w:type="character" w:customStyle="1" w:styleId="c164">
    <w:name w:val="c164"/>
    <w:basedOn w:val="a0"/>
    <w:uiPriority w:val="99"/>
    <w:rsid w:val="00E5579E"/>
    <w:rPr>
      <w:rFonts w:cs="Times New Roman"/>
    </w:rPr>
  </w:style>
  <w:style w:type="paragraph" w:customStyle="1" w:styleId="c0">
    <w:name w:val="c0"/>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uiPriority w:val="99"/>
    <w:rsid w:val="00E5579E"/>
    <w:rPr>
      <w:rFonts w:cs="Times New Roman"/>
    </w:rPr>
  </w:style>
  <w:style w:type="character" w:customStyle="1" w:styleId="c32">
    <w:name w:val="c32"/>
    <w:basedOn w:val="a0"/>
    <w:uiPriority w:val="99"/>
    <w:rsid w:val="00E5579E"/>
    <w:rPr>
      <w:rFonts w:cs="Times New Roman"/>
    </w:rPr>
  </w:style>
  <w:style w:type="character" w:customStyle="1" w:styleId="c78">
    <w:name w:val="c78"/>
    <w:basedOn w:val="a0"/>
    <w:uiPriority w:val="99"/>
    <w:rsid w:val="00E5579E"/>
    <w:rPr>
      <w:rFonts w:cs="Times New Roman"/>
    </w:rPr>
  </w:style>
  <w:style w:type="table" w:customStyle="1" w:styleId="14">
    <w:name w:val="Сетка таблицы1"/>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Знак1"/>
    <w:basedOn w:val="a0"/>
    <w:uiPriority w:val="99"/>
    <w:semiHidden/>
    <w:rsid w:val="00E5579E"/>
    <w:rPr>
      <w:rFonts w:ascii="Calibri" w:hAnsi="Calibri" w:cs="Times New Roman"/>
      <w:sz w:val="22"/>
      <w:szCs w:val="22"/>
      <w:lang w:eastAsia="en-US"/>
    </w:rPr>
  </w:style>
  <w:style w:type="character" w:customStyle="1" w:styleId="WW8Num5z0">
    <w:name w:val="WW8Num5z0"/>
    <w:rsid w:val="00E5579E"/>
    <w:rPr>
      <w:rFonts w:ascii="Times New Roman" w:hAnsi="Times New Roman"/>
    </w:rPr>
  </w:style>
  <w:style w:type="character" w:customStyle="1" w:styleId="WW8Num1z2">
    <w:name w:val="WW8Num1z2"/>
    <w:rsid w:val="00E5579E"/>
    <w:rPr>
      <w:rFonts w:ascii="Wingdings" w:hAnsi="Wingdings"/>
    </w:rPr>
  </w:style>
  <w:style w:type="table" w:customStyle="1" w:styleId="113">
    <w:name w:val="Сетка таблицы11"/>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текст1"/>
    <w:aliases w:val="Основной текст 11,Основной текст 1 Знак Знак Знак1,Основной текст 1 Знак Знак1,Основной текст 1 Знак Знак Знак2,Основной текст 1 Знак Знак Знак3,Основной текст 1 Знак Знак Знак4,Основной текст 1 Знак Знак Знак5"/>
    <w:rsid w:val="00E5579E"/>
    <w:rPr>
      <w:sz w:val="24"/>
      <w:szCs w:val="24"/>
      <w:lang w:val="ru-RU" w:eastAsia="ru-RU" w:bidi="ar-SA"/>
    </w:rPr>
  </w:style>
  <w:style w:type="paragraph" w:styleId="27">
    <w:name w:val="List 2"/>
    <w:basedOn w:val="a"/>
    <w:uiPriority w:val="99"/>
    <w:rsid w:val="00E5579E"/>
    <w:pPr>
      <w:spacing w:after="0" w:line="240" w:lineRule="auto"/>
      <w:ind w:left="566" w:hanging="283"/>
    </w:pPr>
    <w:rPr>
      <w:rFonts w:ascii="Times New Roman" w:eastAsia="Times New Roman" w:hAnsi="Times New Roman"/>
      <w:sz w:val="24"/>
      <w:szCs w:val="24"/>
      <w:lang w:eastAsia="ru-RU"/>
    </w:rPr>
  </w:style>
  <w:style w:type="numbering" w:customStyle="1" w:styleId="17">
    <w:name w:val="Нет списка1"/>
    <w:next w:val="a2"/>
    <w:uiPriority w:val="99"/>
    <w:semiHidden/>
    <w:unhideWhenUsed/>
    <w:rsid w:val="00F4517B"/>
  </w:style>
  <w:style w:type="character" w:customStyle="1" w:styleId="vcourseitem-oldpricediscont">
    <w:name w:val="vcourse__item-oldprice_discont"/>
    <w:basedOn w:val="a0"/>
    <w:rsid w:val="00F4517B"/>
  </w:style>
  <w:style w:type="character" w:customStyle="1" w:styleId="ui">
    <w:name w:val="ui"/>
    <w:basedOn w:val="a0"/>
    <w:rsid w:val="00F4517B"/>
  </w:style>
  <w:style w:type="numbering" w:customStyle="1" w:styleId="28">
    <w:name w:val="Нет списка2"/>
    <w:next w:val="a2"/>
    <w:uiPriority w:val="99"/>
    <w:semiHidden/>
    <w:unhideWhenUsed/>
    <w:rsid w:val="00985BBE"/>
  </w:style>
  <w:style w:type="character" w:customStyle="1" w:styleId="WW8Num1z0">
    <w:name w:val="WW8Num1z0"/>
    <w:rsid w:val="00985BBE"/>
    <w:rPr>
      <w:rFonts w:cs="Times New Roman"/>
    </w:rPr>
  </w:style>
  <w:style w:type="character" w:customStyle="1" w:styleId="WW8Num1z1">
    <w:name w:val="WW8Num1z1"/>
    <w:rsid w:val="00985BBE"/>
  </w:style>
  <w:style w:type="character" w:customStyle="1" w:styleId="WW8Num1z3">
    <w:name w:val="WW8Num1z3"/>
    <w:rsid w:val="00985BBE"/>
  </w:style>
  <w:style w:type="character" w:customStyle="1" w:styleId="WW8Num1z4">
    <w:name w:val="WW8Num1z4"/>
    <w:rsid w:val="00985BBE"/>
  </w:style>
  <w:style w:type="character" w:customStyle="1" w:styleId="WW8Num1z5">
    <w:name w:val="WW8Num1z5"/>
    <w:rsid w:val="00985BBE"/>
  </w:style>
  <w:style w:type="character" w:customStyle="1" w:styleId="WW8Num1z6">
    <w:name w:val="WW8Num1z6"/>
    <w:rsid w:val="00985BBE"/>
  </w:style>
  <w:style w:type="character" w:customStyle="1" w:styleId="WW8Num1z7">
    <w:name w:val="WW8Num1z7"/>
    <w:rsid w:val="00985BBE"/>
  </w:style>
  <w:style w:type="character" w:customStyle="1" w:styleId="WW8Num1z8">
    <w:name w:val="WW8Num1z8"/>
    <w:rsid w:val="00985BBE"/>
  </w:style>
  <w:style w:type="character" w:customStyle="1" w:styleId="WW8Num2z0">
    <w:name w:val="WW8Num2z0"/>
    <w:rsid w:val="00985BBE"/>
    <w:rPr>
      <w:rFonts w:hint="default"/>
      <w:b w:val="0"/>
    </w:rPr>
  </w:style>
  <w:style w:type="character" w:customStyle="1" w:styleId="WW8Num3z0">
    <w:name w:val="WW8Num3z0"/>
    <w:rsid w:val="00985BBE"/>
  </w:style>
  <w:style w:type="character" w:customStyle="1" w:styleId="WW8Num3z1">
    <w:name w:val="WW8Num3z1"/>
    <w:rsid w:val="00985BBE"/>
  </w:style>
  <w:style w:type="character" w:customStyle="1" w:styleId="WW8Num3z2">
    <w:name w:val="WW8Num3z2"/>
    <w:rsid w:val="00985BBE"/>
  </w:style>
  <w:style w:type="character" w:customStyle="1" w:styleId="WW8Num3z3">
    <w:name w:val="WW8Num3z3"/>
    <w:rsid w:val="00985BBE"/>
  </w:style>
  <w:style w:type="character" w:customStyle="1" w:styleId="WW8Num3z4">
    <w:name w:val="WW8Num3z4"/>
    <w:rsid w:val="00985BBE"/>
  </w:style>
  <w:style w:type="character" w:customStyle="1" w:styleId="WW8Num3z5">
    <w:name w:val="WW8Num3z5"/>
    <w:rsid w:val="00985BBE"/>
  </w:style>
  <w:style w:type="character" w:customStyle="1" w:styleId="WW8Num3z6">
    <w:name w:val="WW8Num3z6"/>
    <w:rsid w:val="00985BBE"/>
  </w:style>
  <w:style w:type="character" w:customStyle="1" w:styleId="WW8Num3z7">
    <w:name w:val="WW8Num3z7"/>
    <w:rsid w:val="00985BBE"/>
  </w:style>
  <w:style w:type="character" w:customStyle="1" w:styleId="WW8Num3z8">
    <w:name w:val="WW8Num3z8"/>
    <w:rsid w:val="00985BBE"/>
  </w:style>
  <w:style w:type="character" w:customStyle="1" w:styleId="WW8Num4z0">
    <w:name w:val="WW8Num4z0"/>
    <w:rsid w:val="00985BBE"/>
  </w:style>
  <w:style w:type="character" w:customStyle="1" w:styleId="WW8Num4z1">
    <w:name w:val="WW8Num4z1"/>
    <w:rsid w:val="00985BBE"/>
  </w:style>
  <w:style w:type="character" w:customStyle="1" w:styleId="WW8Num4z2">
    <w:name w:val="WW8Num4z2"/>
    <w:rsid w:val="00985BBE"/>
  </w:style>
  <w:style w:type="character" w:customStyle="1" w:styleId="WW8Num4z3">
    <w:name w:val="WW8Num4z3"/>
    <w:rsid w:val="00985BBE"/>
  </w:style>
  <w:style w:type="character" w:customStyle="1" w:styleId="WW8Num4z4">
    <w:name w:val="WW8Num4z4"/>
    <w:rsid w:val="00985BBE"/>
  </w:style>
  <w:style w:type="character" w:customStyle="1" w:styleId="WW8Num4z5">
    <w:name w:val="WW8Num4z5"/>
    <w:rsid w:val="00985BBE"/>
  </w:style>
  <w:style w:type="character" w:customStyle="1" w:styleId="WW8Num4z6">
    <w:name w:val="WW8Num4z6"/>
    <w:rsid w:val="00985BBE"/>
  </w:style>
  <w:style w:type="character" w:customStyle="1" w:styleId="WW8Num4z7">
    <w:name w:val="WW8Num4z7"/>
    <w:rsid w:val="00985BBE"/>
  </w:style>
  <w:style w:type="character" w:customStyle="1" w:styleId="WW8Num4z8">
    <w:name w:val="WW8Num4z8"/>
    <w:rsid w:val="00985BBE"/>
  </w:style>
  <w:style w:type="character" w:customStyle="1" w:styleId="WW8Num6z0">
    <w:name w:val="WW8Num6z0"/>
    <w:rsid w:val="00985BBE"/>
    <w:rPr>
      <w:rFonts w:eastAsia="Calibri"/>
      <w:sz w:val="28"/>
      <w:szCs w:val="28"/>
    </w:rPr>
  </w:style>
  <w:style w:type="character" w:customStyle="1" w:styleId="WW8Num7z0">
    <w:name w:val="WW8Num7z0"/>
    <w:rsid w:val="00985BBE"/>
    <w:rPr>
      <w:rFonts w:cs="Times New Roman"/>
      <w:b/>
    </w:rPr>
  </w:style>
  <w:style w:type="character" w:customStyle="1" w:styleId="WW8Num8z0">
    <w:name w:val="WW8Num8z0"/>
    <w:rsid w:val="00985BBE"/>
    <w:rPr>
      <w:rFonts w:ascii="Times New Roman" w:hAnsi="Times New Roman" w:cs="Times New Roman" w:hint="default"/>
      <w:b/>
      <w:sz w:val="28"/>
      <w:szCs w:val="28"/>
    </w:rPr>
  </w:style>
  <w:style w:type="character" w:customStyle="1" w:styleId="WW8Num9z0">
    <w:name w:val="WW8Num9z0"/>
    <w:rsid w:val="00985BBE"/>
    <w:rPr>
      <w:rFonts w:ascii="Times New Roman" w:hAnsi="Times New Roman" w:cs="Times New Roman" w:hint="default"/>
      <w:b/>
      <w:sz w:val="28"/>
      <w:szCs w:val="28"/>
    </w:rPr>
  </w:style>
  <w:style w:type="character" w:customStyle="1" w:styleId="WW8Num9z2">
    <w:name w:val="WW8Num9z2"/>
    <w:rsid w:val="00985BBE"/>
    <w:rPr>
      <w:rFonts w:cs="Times New Roman" w:hint="default"/>
    </w:rPr>
  </w:style>
  <w:style w:type="character" w:customStyle="1" w:styleId="WW8Num10z0">
    <w:name w:val="WW8Num10z0"/>
    <w:rsid w:val="00985BBE"/>
    <w:rPr>
      <w:rFonts w:ascii="Times New Roman" w:hAnsi="Times New Roman" w:cs="Times New Roman" w:hint="default"/>
      <w:b/>
      <w:color w:val="000000"/>
      <w:sz w:val="28"/>
      <w:szCs w:val="28"/>
    </w:rPr>
  </w:style>
  <w:style w:type="character" w:customStyle="1" w:styleId="WW8Num10z1">
    <w:name w:val="WW8Num10z1"/>
    <w:rsid w:val="00985BBE"/>
    <w:rPr>
      <w:rFonts w:cs="Times New Roman" w:hint="default"/>
    </w:rPr>
  </w:style>
  <w:style w:type="character" w:customStyle="1" w:styleId="WW8Num11z0">
    <w:name w:val="WW8Num11z0"/>
    <w:rsid w:val="00985BBE"/>
    <w:rPr>
      <w:rFonts w:hint="default"/>
    </w:rPr>
  </w:style>
  <w:style w:type="character" w:customStyle="1" w:styleId="WW8Num11z1">
    <w:name w:val="WW8Num11z1"/>
    <w:rsid w:val="00985BBE"/>
  </w:style>
  <w:style w:type="character" w:customStyle="1" w:styleId="WW8Num11z2">
    <w:name w:val="WW8Num11z2"/>
    <w:rsid w:val="00985BBE"/>
  </w:style>
  <w:style w:type="character" w:customStyle="1" w:styleId="WW8Num11z3">
    <w:name w:val="WW8Num11z3"/>
    <w:rsid w:val="00985BBE"/>
  </w:style>
  <w:style w:type="character" w:customStyle="1" w:styleId="WW8Num11z4">
    <w:name w:val="WW8Num11z4"/>
    <w:rsid w:val="00985BBE"/>
  </w:style>
  <w:style w:type="character" w:customStyle="1" w:styleId="WW8Num11z5">
    <w:name w:val="WW8Num11z5"/>
    <w:rsid w:val="00985BBE"/>
  </w:style>
  <w:style w:type="character" w:customStyle="1" w:styleId="WW8Num11z6">
    <w:name w:val="WW8Num11z6"/>
    <w:rsid w:val="00985BBE"/>
  </w:style>
  <w:style w:type="character" w:customStyle="1" w:styleId="WW8Num11z7">
    <w:name w:val="WW8Num11z7"/>
    <w:rsid w:val="00985BBE"/>
  </w:style>
  <w:style w:type="character" w:customStyle="1" w:styleId="WW8Num11z8">
    <w:name w:val="WW8Num11z8"/>
    <w:rsid w:val="00985BBE"/>
  </w:style>
  <w:style w:type="character" w:customStyle="1" w:styleId="WW8Num12z0">
    <w:name w:val="WW8Num12z0"/>
    <w:rsid w:val="00985BBE"/>
    <w:rPr>
      <w:rFonts w:hint="default"/>
    </w:rPr>
  </w:style>
  <w:style w:type="character" w:customStyle="1" w:styleId="WW8Num12z1">
    <w:name w:val="WW8Num12z1"/>
    <w:rsid w:val="00985BBE"/>
  </w:style>
  <w:style w:type="character" w:customStyle="1" w:styleId="WW8Num12z2">
    <w:name w:val="WW8Num12z2"/>
    <w:rsid w:val="00985BBE"/>
  </w:style>
  <w:style w:type="character" w:customStyle="1" w:styleId="WW8Num12z3">
    <w:name w:val="WW8Num12z3"/>
    <w:rsid w:val="00985BBE"/>
  </w:style>
  <w:style w:type="character" w:customStyle="1" w:styleId="WW8Num12z4">
    <w:name w:val="WW8Num12z4"/>
    <w:rsid w:val="00985BBE"/>
  </w:style>
  <w:style w:type="character" w:customStyle="1" w:styleId="WW8Num12z5">
    <w:name w:val="WW8Num12z5"/>
    <w:rsid w:val="00985BBE"/>
  </w:style>
  <w:style w:type="character" w:customStyle="1" w:styleId="WW8Num12z6">
    <w:name w:val="WW8Num12z6"/>
    <w:rsid w:val="00985BBE"/>
  </w:style>
  <w:style w:type="character" w:customStyle="1" w:styleId="WW8Num12z7">
    <w:name w:val="WW8Num12z7"/>
    <w:rsid w:val="00985BBE"/>
  </w:style>
  <w:style w:type="character" w:customStyle="1" w:styleId="WW8Num12z8">
    <w:name w:val="WW8Num12z8"/>
    <w:rsid w:val="00985BBE"/>
  </w:style>
  <w:style w:type="character" w:customStyle="1" w:styleId="3a">
    <w:name w:val="Основной шрифт абзаца3"/>
    <w:rsid w:val="00985BBE"/>
  </w:style>
  <w:style w:type="character" w:customStyle="1" w:styleId="29">
    <w:name w:val="Основной шрифт абзаца2"/>
    <w:rsid w:val="00985BBE"/>
  </w:style>
  <w:style w:type="character" w:customStyle="1" w:styleId="18">
    <w:name w:val="Основной шрифт абзаца1"/>
    <w:rsid w:val="00985BBE"/>
  </w:style>
  <w:style w:type="character" w:customStyle="1" w:styleId="affd">
    <w:name w:val="Символ сноски"/>
    <w:rsid w:val="00985BBE"/>
    <w:rPr>
      <w:vertAlign w:val="superscript"/>
    </w:rPr>
  </w:style>
  <w:style w:type="character" w:customStyle="1" w:styleId="affe">
    <w:name w:val="Текст концевой сноски Знак"/>
    <w:rsid w:val="00985BBE"/>
    <w:rPr>
      <w:rFonts w:ascii="Times New Roman" w:eastAsia="Times New Roman" w:hAnsi="Times New Roman" w:cs="Times New Roman"/>
      <w:sz w:val="20"/>
      <w:szCs w:val="20"/>
    </w:rPr>
  </w:style>
  <w:style w:type="character" w:customStyle="1" w:styleId="afff">
    <w:name w:val="Символ концевой сноски"/>
    <w:rsid w:val="00985BBE"/>
    <w:rPr>
      <w:vertAlign w:val="superscript"/>
    </w:rPr>
  </w:style>
  <w:style w:type="character" w:customStyle="1" w:styleId="FootnoteCharacters">
    <w:name w:val="Footnote Characters"/>
    <w:rsid w:val="00985BBE"/>
    <w:rPr>
      <w:vertAlign w:val="superscript"/>
    </w:rPr>
  </w:style>
  <w:style w:type="character" w:customStyle="1" w:styleId="43">
    <w:name w:val="Основной шрифт абзаца4"/>
    <w:rsid w:val="00985BBE"/>
  </w:style>
  <w:style w:type="character" w:customStyle="1" w:styleId="FontStyle29">
    <w:name w:val="Font Style29"/>
    <w:rsid w:val="00985BBE"/>
    <w:rPr>
      <w:rFonts w:ascii="Times New Roman" w:hAnsi="Times New Roman" w:cs="Times New Roman"/>
      <w:sz w:val="18"/>
      <w:szCs w:val="18"/>
    </w:rPr>
  </w:style>
  <w:style w:type="paragraph" w:customStyle="1" w:styleId="afff0">
    <w:name w:val="Заголовок"/>
    <w:basedOn w:val="a"/>
    <w:next w:val="a5"/>
    <w:rsid w:val="00985BBE"/>
    <w:pPr>
      <w:keepNext/>
      <w:spacing w:before="240" w:after="120"/>
    </w:pPr>
    <w:rPr>
      <w:rFonts w:ascii="Liberation Sans" w:eastAsia="Microsoft YaHei" w:hAnsi="Liberation Sans" w:cs="Mangal"/>
      <w:sz w:val="28"/>
      <w:szCs w:val="28"/>
      <w:lang w:eastAsia="zh-CN"/>
    </w:rPr>
  </w:style>
  <w:style w:type="paragraph" w:styleId="afff1">
    <w:name w:val="List"/>
    <w:basedOn w:val="a5"/>
    <w:rsid w:val="00985BBE"/>
    <w:pPr>
      <w:framePr w:w="0" w:hRule="auto" w:hSpace="0" w:wrap="auto" w:vAnchor="margin" w:hAnchor="text" w:xAlign="left" w:yAlign="inline"/>
      <w:spacing w:after="140" w:line="276" w:lineRule="auto"/>
      <w:jc w:val="left"/>
    </w:pPr>
    <w:rPr>
      <w:rFonts w:ascii="Calibri" w:eastAsia="Calibri" w:hAnsi="Calibri" w:cs="Mangal"/>
      <w:sz w:val="22"/>
      <w:szCs w:val="22"/>
      <w:lang w:eastAsia="zh-CN"/>
    </w:rPr>
  </w:style>
  <w:style w:type="paragraph" w:styleId="afff2">
    <w:name w:val="caption"/>
    <w:basedOn w:val="a"/>
    <w:qFormat/>
    <w:rsid w:val="00985BBE"/>
    <w:pPr>
      <w:suppressLineNumbers/>
      <w:spacing w:before="120" w:after="120"/>
    </w:pPr>
    <w:rPr>
      <w:rFonts w:cs="Mangal"/>
      <w:i/>
      <w:iCs/>
      <w:sz w:val="24"/>
      <w:szCs w:val="24"/>
      <w:lang w:eastAsia="zh-CN"/>
    </w:rPr>
  </w:style>
  <w:style w:type="paragraph" w:customStyle="1" w:styleId="3b">
    <w:name w:val="Указатель3"/>
    <w:basedOn w:val="a"/>
    <w:rsid w:val="00985BBE"/>
    <w:pPr>
      <w:suppressLineNumbers/>
    </w:pPr>
    <w:rPr>
      <w:rFonts w:cs="Mangal"/>
      <w:lang w:eastAsia="zh-CN"/>
    </w:rPr>
  </w:style>
  <w:style w:type="paragraph" w:customStyle="1" w:styleId="2a">
    <w:name w:val="Заголовок2"/>
    <w:basedOn w:val="a"/>
    <w:next w:val="a5"/>
    <w:rsid w:val="00985BBE"/>
    <w:pPr>
      <w:keepNext/>
      <w:spacing w:before="240" w:after="120"/>
    </w:pPr>
    <w:rPr>
      <w:rFonts w:ascii="Liberation Sans" w:eastAsia="Microsoft YaHei" w:hAnsi="Liberation Sans" w:cs="Mangal"/>
      <w:sz w:val="28"/>
      <w:szCs w:val="28"/>
      <w:lang w:eastAsia="zh-CN"/>
    </w:rPr>
  </w:style>
  <w:style w:type="paragraph" w:customStyle="1" w:styleId="2b">
    <w:name w:val="Название объекта2"/>
    <w:basedOn w:val="a"/>
    <w:rsid w:val="00985BBE"/>
    <w:pPr>
      <w:suppressLineNumbers/>
      <w:spacing w:before="120" w:after="120"/>
    </w:pPr>
    <w:rPr>
      <w:rFonts w:cs="Mangal"/>
      <w:i/>
      <w:iCs/>
      <w:sz w:val="24"/>
      <w:szCs w:val="24"/>
      <w:lang w:eastAsia="zh-CN"/>
    </w:rPr>
  </w:style>
  <w:style w:type="paragraph" w:customStyle="1" w:styleId="2c">
    <w:name w:val="Указатель2"/>
    <w:basedOn w:val="a"/>
    <w:rsid w:val="00985BBE"/>
    <w:pPr>
      <w:suppressLineNumbers/>
    </w:pPr>
    <w:rPr>
      <w:rFonts w:cs="Mangal"/>
      <w:lang w:eastAsia="zh-CN"/>
    </w:rPr>
  </w:style>
  <w:style w:type="paragraph" w:customStyle="1" w:styleId="19">
    <w:name w:val="Заголовок1"/>
    <w:basedOn w:val="a"/>
    <w:next w:val="a5"/>
    <w:rsid w:val="00985BBE"/>
    <w:pPr>
      <w:keepNext/>
      <w:spacing w:before="240" w:after="120"/>
    </w:pPr>
    <w:rPr>
      <w:rFonts w:ascii="Liberation Sans" w:eastAsia="Microsoft YaHei" w:hAnsi="Liberation Sans" w:cs="Mangal"/>
      <w:sz w:val="28"/>
      <w:szCs w:val="28"/>
      <w:lang w:eastAsia="zh-CN"/>
    </w:rPr>
  </w:style>
  <w:style w:type="paragraph" w:customStyle="1" w:styleId="1a">
    <w:name w:val="Название объекта1"/>
    <w:basedOn w:val="a"/>
    <w:rsid w:val="00985BBE"/>
    <w:pPr>
      <w:suppressLineNumbers/>
      <w:spacing w:before="120" w:after="120"/>
    </w:pPr>
    <w:rPr>
      <w:rFonts w:cs="Mangal"/>
      <w:i/>
      <w:iCs/>
      <w:sz w:val="24"/>
      <w:szCs w:val="24"/>
      <w:lang w:eastAsia="zh-CN"/>
    </w:rPr>
  </w:style>
  <w:style w:type="paragraph" w:customStyle="1" w:styleId="1b">
    <w:name w:val="Указатель1"/>
    <w:basedOn w:val="a"/>
    <w:rsid w:val="00985BBE"/>
    <w:pPr>
      <w:suppressLineNumbers/>
    </w:pPr>
    <w:rPr>
      <w:rFonts w:cs="Mangal"/>
      <w:lang w:eastAsia="zh-CN"/>
    </w:rPr>
  </w:style>
  <w:style w:type="character" w:customStyle="1" w:styleId="1c">
    <w:name w:val="Текст сноски Знак1"/>
    <w:basedOn w:val="a0"/>
    <w:rsid w:val="00985BBE"/>
    <w:rPr>
      <w:rFonts w:ascii="Calibri" w:eastAsia="Calibri" w:hAnsi="Calibri" w:cs="Calibri"/>
      <w:lang w:val="x-none" w:eastAsia="zh-CN"/>
    </w:rPr>
  </w:style>
  <w:style w:type="paragraph" w:customStyle="1" w:styleId="afff3">
    <w:name w:val="Верхний и нижний колонтитулы"/>
    <w:basedOn w:val="a"/>
    <w:rsid w:val="00985BBE"/>
    <w:pPr>
      <w:suppressLineNumbers/>
      <w:tabs>
        <w:tab w:val="center" w:pos="4819"/>
        <w:tab w:val="right" w:pos="9638"/>
      </w:tabs>
    </w:pPr>
    <w:rPr>
      <w:rFonts w:cs="Calibri"/>
      <w:lang w:eastAsia="zh-CN"/>
    </w:rPr>
  </w:style>
  <w:style w:type="character" w:customStyle="1" w:styleId="1d">
    <w:name w:val="Нижний колонтитул Знак1"/>
    <w:basedOn w:val="a0"/>
    <w:rsid w:val="00985BBE"/>
    <w:rPr>
      <w:sz w:val="24"/>
      <w:szCs w:val="24"/>
      <w:lang w:val="x-none" w:eastAsia="zh-CN"/>
    </w:rPr>
  </w:style>
  <w:style w:type="paragraph" w:styleId="afff4">
    <w:name w:val="endnote text"/>
    <w:basedOn w:val="a"/>
    <w:link w:val="1e"/>
    <w:rsid w:val="00985BBE"/>
    <w:pPr>
      <w:spacing w:after="0" w:line="240" w:lineRule="auto"/>
    </w:pPr>
    <w:rPr>
      <w:rFonts w:ascii="Times New Roman" w:eastAsia="Times New Roman" w:hAnsi="Times New Roman"/>
      <w:sz w:val="20"/>
      <w:szCs w:val="20"/>
      <w:lang w:val="x-none" w:eastAsia="zh-CN"/>
    </w:rPr>
  </w:style>
  <w:style w:type="character" w:customStyle="1" w:styleId="1e">
    <w:name w:val="Текст концевой сноски Знак1"/>
    <w:basedOn w:val="a0"/>
    <w:link w:val="afff4"/>
    <w:rsid w:val="00985BBE"/>
    <w:rPr>
      <w:rFonts w:ascii="Times New Roman" w:eastAsia="Times New Roman" w:hAnsi="Times New Roman" w:cs="Times New Roman"/>
      <w:sz w:val="20"/>
      <w:szCs w:val="20"/>
      <w:lang w:val="x-none" w:eastAsia="zh-CN"/>
    </w:rPr>
  </w:style>
  <w:style w:type="character" w:customStyle="1" w:styleId="1f">
    <w:name w:val="Текст выноски Знак1"/>
    <w:basedOn w:val="a0"/>
    <w:rsid w:val="00985BBE"/>
    <w:rPr>
      <w:rFonts w:ascii="Tahoma" w:eastAsia="Calibri" w:hAnsi="Tahoma" w:cs="Tahoma"/>
      <w:sz w:val="16"/>
      <w:szCs w:val="16"/>
      <w:lang w:val="x-none" w:eastAsia="zh-CN"/>
    </w:rPr>
  </w:style>
  <w:style w:type="character" w:customStyle="1" w:styleId="1f0">
    <w:name w:val="Верхний колонтитул Знак1"/>
    <w:basedOn w:val="a0"/>
    <w:rsid w:val="00985BBE"/>
    <w:rPr>
      <w:rFonts w:ascii="Calibri" w:eastAsia="Calibri" w:hAnsi="Calibri" w:cs="Calibri"/>
      <w:sz w:val="22"/>
      <w:szCs w:val="22"/>
      <w:lang w:eastAsia="zh-CN"/>
    </w:rPr>
  </w:style>
  <w:style w:type="paragraph" w:customStyle="1" w:styleId="afff5">
    <w:name w:val="Содержимое таблицы"/>
    <w:basedOn w:val="a"/>
    <w:rsid w:val="00985BBE"/>
    <w:pPr>
      <w:suppressLineNumbers/>
    </w:pPr>
    <w:rPr>
      <w:rFonts w:cs="Calibri"/>
      <w:lang w:eastAsia="zh-CN"/>
    </w:rPr>
  </w:style>
  <w:style w:type="paragraph" w:customStyle="1" w:styleId="afff6">
    <w:name w:val="Заголовок таблицы"/>
    <w:basedOn w:val="afff5"/>
    <w:rsid w:val="00985BBE"/>
    <w:pPr>
      <w:jc w:val="center"/>
    </w:pPr>
    <w:rPr>
      <w:b/>
      <w:bCs/>
    </w:rPr>
  </w:style>
  <w:style w:type="paragraph" w:customStyle="1" w:styleId="1f1">
    <w:name w:val="Абзац списка1"/>
    <w:basedOn w:val="a"/>
    <w:rsid w:val="00985BBE"/>
    <w:pPr>
      <w:ind w:left="720"/>
      <w:contextualSpacing/>
    </w:pPr>
    <w:rPr>
      <w:rFonts w:cs="Calibri"/>
      <w:lang w:eastAsia="zh-CN"/>
    </w:rPr>
  </w:style>
  <w:style w:type="paragraph" w:customStyle="1" w:styleId="Standard">
    <w:name w:val="Standard"/>
    <w:rsid w:val="00985BBE"/>
    <w:pPr>
      <w:suppressAutoHyphens/>
      <w:textAlignment w:val="baseline"/>
    </w:pPr>
    <w:rPr>
      <w:rFonts w:ascii="Calibri" w:eastAsia="Calibri" w:hAnsi="Calibri" w:cs="Calibri"/>
      <w:lang w:eastAsia="zh-CN"/>
    </w:rPr>
  </w:style>
  <w:style w:type="character" w:customStyle="1" w:styleId="1f2">
    <w:name w:val="Основной текст с отступом Знак1"/>
    <w:basedOn w:val="a0"/>
    <w:rsid w:val="00985BBE"/>
    <w:rPr>
      <w:rFonts w:ascii="Calibri" w:eastAsia="Calibri" w:hAnsi="Calibri" w:cs="Calibri"/>
      <w:sz w:val="22"/>
      <w:szCs w:val="22"/>
      <w:lang w:eastAsia="zh-CN"/>
    </w:rPr>
  </w:style>
  <w:style w:type="paragraph" w:customStyle="1" w:styleId="Style6">
    <w:name w:val="Style6"/>
    <w:basedOn w:val="a"/>
    <w:rsid w:val="00985BBE"/>
    <w:pPr>
      <w:widowControl w:val="0"/>
      <w:autoSpaceDE w:val="0"/>
      <w:spacing w:after="0" w:line="288" w:lineRule="exact"/>
      <w:ind w:firstLine="365"/>
      <w:jc w:val="both"/>
    </w:pPr>
    <w:rPr>
      <w:rFonts w:ascii="Times New Roman" w:eastAsia="Times New Roman" w:hAnsi="Times New Roman"/>
      <w:sz w:val="24"/>
      <w:szCs w:val="24"/>
      <w:lang w:eastAsia="zh-CN"/>
    </w:rPr>
  </w:style>
  <w:style w:type="paragraph" w:customStyle="1" w:styleId="Style21">
    <w:name w:val="Style21"/>
    <w:basedOn w:val="a"/>
    <w:rsid w:val="00985BBE"/>
    <w:pPr>
      <w:widowControl w:val="0"/>
      <w:autoSpaceDE w:val="0"/>
      <w:spacing w:after="0" w:line="240" w:lineRule="auto"/>
    </w:pPr>
    <w:rPr>
      <w:rFonts w:ascii="Times New Roman" w:eastAsia="Times New Roman" w:hAnsi="Times New Roman"/>
      <w:sz w:val="24"/>
      <w:szCs w:val="24"/>
      <w:lang w:eastAsia="zh-CN"/>
    </w:rPr>
  </w:style>
  <w:style w:type="paragraph" w:customStyle="1" w:styleId="msonormalcxspmiddle">
    <w:name w:val="msonormalcxspmiddle"/>
    <w:basedOn w:val="a"/>
    <w:rsid w:val="00985BBE"/>
    <w:pPr>
      <w:suppressAutoHyphens/>
      <w:spacing w:before="280" w:after="280" w:line="240" w:lineRule="auto"/>
    </w:pPr>
    <w:rPr>
      <w:rFonts w:ascii="Times New Roman" w:eastAsia="Times New Roman" w:hAnsi="Times New Roman"/>
      <w:sz w:val="24"/>
      <w:szCs w:val="24"/>
      <w:lang w:eastAsia="zh-CN"/>
    </w:rPr>
  </w:style>
  <w:style w:type="paragraph" w:customStyle="1" w:styleId="afff7">
    <w:name w:val="Содержимое врезки"/>
    <w:basedOn w:val="a"/>
    <w:rsid w:val="00985BBE"/>
    <w:rPr>
      <w:rFonts w:cs="Calibri"/>
      <w:lang w:eastAsia="zh-CN"/>
    </w:rPr>
  </w:style>
  <w:style w:type="paragraph" w:customStyle="1" w:styleId="211">
    <w:name w:val="Список 21"/>
    <w:basedOn w:val="a"/>
    <w:rsid w:val="00A06B74"/>
    <w:pPr>
      <w:suppressAutoHyphens/>
      <w:spacing w:after="0" w:line="240" w:lineRule="auto"/>
      <w:ind w:left="566" w:hanging="283"/>
    </w:pPr>
    <w:rPr>
      <w:rFonts w:ascii="Arial" w:eastAsia="Times New Roman" w:hAnsi="Arial" w:cs="Arial"/>
      <w:sz w:val="24"/>
      <w:szCs w:val="28"/>
      <w:lang w:eastAsia="ar-SA"/>
    </w:rPr>
  </w:style>
  <w:style w:type="numbering" w:customStyle="1" w:styleId="3c">
    <w:name w:val="Нет списка3"/>
    <w:next w:val="a2"/>
    <w:uiPriority w:val="99"/>
    <w:semiHidden/>
    <w:rsid w:val="00A06B74"/>
  </w:style>
  <w:style w:type="table" w:customStyle="1" w:styleId="44">
    <w:name w:val="Сетка таблицы4"/>
    <w:basedOn w:val="a1"/>
    <w:next w:val="af7"/>
    <w:uiPriority w:val="59"/>
    <w:rsid w:val="00A06B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A06B74"/>
    <w:rPr>
      <w:rFonts w:ascii="Times New Roman" w:hAnsi="Times New Roman" w:cs="Times New Roman" w:hint="default"/>
      <w:color w:val="000000"/>
      <w:sz w:val="20"/>
      <w:szCs w:val="20"/>
    </w:rPr>
  </w:style>
  <w:style w:type="character" w:customStyle="1" w:styleId="hl1">
    <w:name w:val="hl1"/>
    <w:rsid w:val="00A06B74"/>
    <w:rPr>
      <w:color w:val="4682B4"/>
    </w:rPr>
  </w:style>
  <w:style w:type="character" w:customStyle="1" w:styleId="FontStyle49">
    <w:name w:val="Font Style49"/>
    <w:rsid w:val="00A06B74"/>
    <w:rPr>
      <w:rFonts w:ascii="Times New Roman" w:hAnsi="Times New Roman" w:cs="Times New Roman"/>
      <w:sz w:val="26"/>
      <w:szCs w:val="26"/>
    </w:rPr>
  </w:style>
  <w:style w:type="character" w:customStyle="1" w:styleId="FontStyle33">
    <w:name w:val="Font Style33"/>
    <w:rsid w:val="00A06B74"/>
    <w:rPr>
      <w:rFonts w:ascii="Times New Roman" w:hAnsi="Times New Roman" w:cs="Times New Roman"/>
      <w:color w:val="000000"/>
      <w:sz w:val="18"/>
      <w:szCs w:val="18"/>
    </w:rPr>
  </w:style>
  <w:style w:type="paragraph" w:customStyle="1" w:styleId="Style7">
    <w:name w:val="Style7"/>
    <w:basedOn w:val="a"/>
    <w:rsid w:val="00A06B7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11">
    <w:name w:val="Style11"/>
    <w:basedOn w:val="a"/>
    <w:rsid w:val="00A06B7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34">
    <w:name w:val="Font Style34"/>
    <w:rsid w:val="00A06B74"/>
    <w:rPr>
      <w:rFonts w:ascii="Times New Roman" w:hAnsi="Times New Roman" w:cs="Times New Roman" w:hint="default"/>
      <w:b/>
      <w:bCs/>
      <w:color w:val="000000"/>
      <w:sz w:val="18"/>
      <w:szCs w:val="18"/>
    </w:rPr>
  </w:style>
  <w:style w:type="paragraph" w:customStyle="1" w:styleId="Style5">
    <w:name w:val="Style5"/>
    <w:basedOn w:val="a"/>
    <w:rsid w:val="00A06B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3d">
    <w:name w:val="Обычный3"/>
    <w:rsid w:val="00A06B74"/>
    <w:pPr>
      <w:spacing w:after="0" w:line="240" w:lineRule="auto"/>
    </w:pPr>
    <w:rPr>
      <w:rFonts w:ascii="Times New Roman" w:eastAsia="Times New Roman" w:hAnsi="Times New Roman" w:cs="Times New Roman"/>
      <w:sz w:val="24"/>
      <w:szCs w:val="20"/>
      <w:lang w:eastAsia="ru-RU"/>
    </w:rPr>
  </w:style>
  <w:style w:type="paragraph" w:customStyle="1" w:styleId="Style8">
    <w:name w:val="Style8"/>
    <w:basedOn w:val="a"/>
    <w:rsid w:val="00A06B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A06B7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2">
    <w:name w:val="Style22"/>
    <w:basedOn w:val="a"/>
    <w:rsid w:val="00A06B74"/>
    <w:pPr>
      <w:widowControl w:val="0"/>
      <w:autoSpaceDE w:val="0"/>
      <w:autoSpaceDN w:val="0"/>
      <w:adjustRightInd w:val="0"/>
      <w:spacing w:after="0" w:line="326" w:lineRule="exact"/>
      <w:ind w:firstLine="715"/>
    </w:pPr>
    <w:rPr>
      <w:rFonts w:ascii="Times New Roman" w:eastAsia="Times New Roman" w:hAnsi="Times New Roman"/>
      <w:sz w:val="24"/>
      <w:szCs w:val="24"/>
      <w:lang w:eastAsia="ru-RU"/>
    </w:rPr>
  </w:style>
  <w:style w:type="paragraph" w:customStyle="1" w:styleId="Style25">
    <w:name w:val="Style25"/>
    <w:basedOn w:val="a"/>
    <w:rsid w:val="00A06B74"/>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FontStyle120">
    <w:name w:val="Font Style120"/>
    <w:rsid w:val="00A06B74"/>
    <w:rPr>
      <w:rFonts w:ascii="Times New Roman" w:hAnsi="Times New Roman" w:cs="Times New Roman"/>
      <w:b/>
      <w:bCs/>
      <w:color w:val="000000"/>
      <w:sz w:val="26"/>
      <w:szCs w:val="26"/>
    </w:rPr>
  </w:style>
  <w:style w:type="character" w:customStyle="1" w:styleId="FontStyle121">
    <w:name w:val="Font Style121"/>
    <w:rsid w:val="00A06B74"/>
    <w:rPr>
      <w:rFonts w:ascii="Times New Roman" w:hAnsi="Times New Roman" w:cs="Times New Roman"/>
      <w:color w:val="000000"/>
      <w:sz w:val="26"/>
      <w:szCs w:val="26"/>
    </w:rPr>
  </w:style>
  <w:style w:type="character" w:customStyle="1" w:styleId="afff8">
    <w:name w:val="Знак Знак"/>
    <w:locked/>
    <w:rsid w:val="00A06B74"/>
    <w:rPr>
      <w:b/>
      <w:sz w:val="32"/>
      <w:lang w:val="ru-RU" w:eastAsia="ru-RU" w:bidi="ar-SA"/>
    </w:rPr>
  </w:style>
  <w:style w:type="character" w:customStyle="1" w:styleId="aff7">
    <w:name w:val="Без интервала Знак"/>
    <w:link w:val="aff6"/>
    <w:uiPriority w:val="1"/>
    <w:rsid w:val="00A06B74"/>
    <w:rPr>
      <w:rFonts w:ascii="Times New Roman" w:eastAsia="Times New Roman" w:hAnsi="Times New Roman" w:cs="Times New Roman"/>
      <w:sz w:val="20"/>
      <w:szCs w:val="20"/>
    </w:rPr>
  </w:style>
  <w:style w:type="character" w:customStyle="1" w:styleId="85pt0pt">
    <w:name w:val="Основной текст + 8;5 pt;Интервал 0 pt"/>
    <w:rsid w:val="00A06B7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character" w:customStyle="1" w:styleId="afff9">
    <w:name w:val="Основной текст_"/>
    <w:link w:val="1f3"/>
    <w:rsid w:val="00A06B74"/>
    <w:rPr>
      <w:shd w:val="clear" w:color="auto" w:fill="FFFFFF"/>
    </w:rPr>
  </w:style>
  <w:style w:type="paragraph" w:customStyle="1" w:styleId="1f3">
    <w:name w:val="Основной текст1"/>
    <w:basedOn w:val="a"/>
    <w:link w:val="afff9"/>
    <w:rsid w:val="00A06B74"/>
    <w:pPr>
      <w:widowControl w:val="0"/>
      <w:shd w:val="clear" w:color="auto" w:fill="FFFFFF"/>
      <w:spacing w:after="0" w:line="240" w:lineRule="auto"/>
    </w:pPr>
    <w:rPr>
      <w:rFonts w:asciiTheme="minorHAnsi" w:eastAsiaTheme="minorHAnsi" w:hAnsiTheme="minorHAnsi" w:cstheme="minorBidi"/>
    </w:rPr>
  </w:style>
  <w:style w:type="character" w:customStyle="1" w:styleId="1f4">
    <w:name w:val="Заголовок №1_"/>
    <w:link w:val="1f5"/>
    <w:rsid w:val="00A06B74"/>
    <w:rPr>
      <w:b/>
      <w:bCs/>
      <w:spacing w:val="2"/>
      <w:sz w:val="29"/>
      <w:szCs w:val="29"/>
      <w:shd w:val="clear" w:color="auto" w:fill="FFFFFF"/>
    </w:rPr>
  </w:style>
  <w:style w:type="paragraph" w:customStyle="1" w:styleId="1f5">
    <w:name w:val="Заголовок №1"/>
    <w:basedOn w:val="a"/>
    <w:link w:val="1f4"/>
    <w:rsid w:val="00A06B74"/>
    <w:pPr>
      <w:widowControl w:val="0"/>
      <w:shd w:val="clear" w:color="auto" w:fill="FFFFFF"/>
      <w:spacing w:after="0" w:line="0" w:lineRule="atLeast"/>
      <w:jc w:val="center"/>
      <w:outlineLvl w:val="0"/>
    </w:pPr>
    <w:rPr>
      <w:rFonts w:asciiTheme="minorHAnsi" w:eastAsiaTheme="minorHAnsi" w:hAnsiTheme="minorHAnsi" w:cstheme="minorBidi"/>
      <w:b/>
      <w:bCs/>
      <w:spacing w:val="2"/>
      <w:sz w:val="29"/>
      <w:szCs w:val="29"/>
    </w:rPr>
  </w:style>
  <w:style w:type="character" w:customStyle="1" w:styleId="125pt0pt">
    <w:name w:val="Основной текст + 12;5 pt;Интервал 0 pt"/>
    <w:rsid w:val="00A06B74"/>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25pt0pt0">
    <w:name w:val="Основной текст + 12;5 pt;Полужирный;Интервал 0 pt"/>
    <w:rsid w:val="00A06B74"/>
    <w:rPr>
      <w:rFonts w:ascii="Times New Roman" w:eastAsia="Times New Roman" w:hAnsi="Times New Roman" w:cs="Times New Roman"/>
      <w:b/>
      <w:bCs/>
      <w:i w:val="0"/>
      <w:iCs w:val="0"/>
      <w:smallCaps w:val="0"/>
      <w:strike w:val="0"/>
      <w:color w:val="000000"/>
      <w:spacing w:val="5"/>
      <w:w w:val="100"/>
      <w:position w:val="0"/>
      <w:sz w:val="25"/>
      <w:szCs w:val="25"/>
      <w:u w:val="none"/>
      <w:shd w:val="clear" w:color="auto" w:fill="FFFFFF"/>
      <w:lang w:val="ru-RU"/>
    </w:rPr>
  </w:style>
  <w:style w:type="character" w:customStyle="1" w:styleId="Sylfaen13pt">
    <w:name w:val="Основной текст + Sylfaen;13 pt;Курсив"/>
    <w:rsid w:val="00A06B74"/>
    <w:rPr>
      <w:rFonts w:ascii="Sylfaen" w:eastAsia="Sylfaen" w:hAnsi="Sylfaen" w:cs="Sylfaen"/>
      <w:b w:val="0"/>
      <w:bCs w:val="0"/>
      <w:i/>
      <w:iCs/>
      <w:smallCaps w:val="0"/>
      <w:strike w:val="0"/>
      <w:color w:val="000000"/>
      <w:spacing w:val="0"/>
      <w:w w:val="100"/>
      <w:position w:val="0"/>
      <w:sz w:val="26"/>
      <w:szCs w:val="26"/>
      <w:u w:val="none"/>
      <w:shd w:val="clear" w:color="auto" w:fill="FFFFFF"/>
    </w:rPr>
  </w:style>
  <w:style w:type="character" w:customStyle="1" w:styleId="1f6">
    <w:name w:val="Основной текст + Полужирный1"/>
    <w:aliases w:val="Интервал 1 pt"/>
    <w:uiPriority w:val="99"/>
    <w:rsid w:val="00A06B74"/>
    <w:rPr>
      <w:rFonts w:ascii="Times New Roman" w:hAnsi="Times New Roman" w:cs="Times New Roman"/>
      <w:b/>
      <w:bCs/>
      <w:spacing w:val="20"/>
      <w:sz w:val="26"/>
      <w:szCs w:val="26"/>
      <w:u w:val="none"/>
    </w:rPr>
  </w:style>
  <w:style w:type="character" w:customStyle="1" w:styleId="FontStyle125">
    <w:name w:val="Font Style125"/>
    <w:uiPriority w:val="99"/>
    <w:rsid w:val="00A06B74"/>
    <w:rPr>
      <w:rFonts w:ascii="Times New Roman" w:hAnsi="Times New Roman" w:cs="Times New Roman"/>
      <w:spacing w:val="10"/>
      <w:sz w:val="18"/>
      <w:szCs w:val="18"/>
    </w:rPr>
  </w:style>
  <w:style w:type="table" w:customStyle="1" w:styleId="122">
    <w:name w:val="Сетка таблицы12"/>
    <w:basedOn w:val="a1"/>
    <w:next w:val="af7"/>
    <w:uiPriority w:val="59"/>
    <w:rsid w:val="00A06B74"/>
    <w:pPr>
      <w:spacing w:after="0" w:line="240" w:lineRule="auto"/>
    </w:pPr>
    <w:rPr>
      <w:rFonts w:ascii="Times New Roman"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8">
    <w:name w:val="Style18"/>
    <w:basedOn w:val="a"/>
    <w:uiPriority w:val="99"/>
    <w:rsid w:val="00A06B74"/>
    <w:pPr>
      <w:widowControl w:val="0"/>
      <w:autoSpaceDE w:val="0"/>
      <w:autoSpaceDN w:val="0"/>
      <w:adjustRightInd w:val="0"/>
      <w:spacing w:after="0" w:line="173" w:lineRule="exact"/>
      <w:ind w:firstLine="182"/>
      <w:jc w:val="both"/>
    </w:pPr>
    <w:rPr>
      <w:rFonts w:ascii="Times New Roman" w:eastAsia="Times New Roman" w:hAnsi="Times New Roman"/>
      <w:sz w:val="24"/>
      <w:szCs w:val="24"/>
      <w:lang w:eastAsia="ru-RU"/>
    </w:rPr>
  </w:style>
  <w:style w:type="character" w:customStyle="1" w:styleId="FontStyle110">
    <w:name w:val="Font Style110"/>
    <w:uiPriority w:val="99"/>
    <w:rsid w:val="00A06B74"/>
    <w:rPr>
      <w:rFonts w:ascii="Times New Roman" w:hAnsi="Times New Roman" w:cs="Times New Roman"/>
      <w:i/>
      <w:iCs/>
      <w:sz w:val="16"/>
      <w:szCs w:val="16"/>
    </w:rPr>
  </w:style>
  <w:style w:type="character" w:customStyle="1" w:styleId="FontStyle128">
    <w:name w:val="Font Style128"/>
    <w:uiPriority w:val="99"/>
    <w:rsid w:val="00A06B74"/>
    <w:rPr>
      <w:rFonts w:ascii="Times New Roman" w:hAnsi="Times New Roman" w:cs="Times New Roman"/>
      <w:sz w:val="16"/>
      <w:szCs w:val="16"/>
    </w:rPr>
  </w:style>
  <w:style w:type="table" w:customStyle="1" w:styleId="212">
    <w:name w:val="Сетка таблицы21"/>
    <w:basedOn w:val="a1"/>
    <w:next w:val="af7"/>
    <w:uiPriority w:val="59"/>
    <w:rsid w:val="00A06B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uiPriority w:val="99"/>
    <w:rsid w:val="00A06B7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4">
    <w:name w:val="Style14"/>
    <w:basedOn w:val="a"/>
    <w:uiPriority w:val="99"/>
    <w:rsid w:val="00A06B74"/>
    <w:pPr>
      <w:widowControl w:val="0"/>
      <w:autoSpaceDE w:val="0"/>
      <w:autoSpaceDN w:val="0"/>
      <w:adjustRightInd w:val="0"/>
      <w:spacing w:after="0" w:line="211" w:lineRule="exact"/>
      <w:ind w:firstLine="298"/>
      <w:jc w:val="both"/>
    </w:pPr>
    <w:rPr>
      <w:rFonts w:ascii="Times New Roman" w:eastAsia="Times New Roman" w:hAnsi="Times New Roman"/>
      <w:sz w:val="24"/>
      <w:szCs w:val="24"/>
      <w:lang w:eastAsia="ru-RU"/>
    </w:rPr>
  </w:style>
  <w:style w:type="character" w:customStyle="1" w:styleId="FontStyle126">
    <w:name w:val="Font Style126"/>
    <w:uiPriority w:val="99"/>
    <w:rsid w:val="00A06B74"/>
    <w:rPr>
      <w:rFonts w:ascii="Times New Roman" w:hAnsi="Times New Roman" w:cs="Times New Roman"/>
      <w:i/>
      <w:iCs/>
      <w:spacing w:val="10"/>
      <w:sz w:val="20"/>
      <w:szCs w:val="20"/>
    </w:rPr>
  </w:style>
  <w:style w:type="table" w:customStyle="1" w:styleId="310">
    <w:name w:val="Сетка таблицы31"/>
    <w:basedOn w:val="a1"/>
    <w:next w:val="af7"/>
    <w:uiPriority w:val="59"/>
    <w:rsid w:val="00A06B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7"/>
    <w:uiPriority w:val="59"/>
    <w:rsid w:val="00A06B74"/>
    <w:pPr>
      <w:spacing w:after="0" w:line="240" w:lineRule="auto"/>
    </w:pPr>
    <w:rPr>
      <w:rFonts w:ascii="Times New Roman"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f7"/>
    <w:uiPriority w:val="59"/>
    <w:rsid w:val="00A06B74"/>
    <w:pPr>
      <w:spacing w:after="0" w:line="240" w:lineRule="auto"/>
    </w:pPr>
    <w:rPr>
      <w:rFonts w:ascii="Times New Roman"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CC"/>
    <w:rPr>
      <w:rFonts w:ascii="Calibri" w:eastAsia="Calibri" w:hAnsi="Calibri" w:cs="Times New Roman"/>
    </w:rPr>
  </w:style>
  <w:style w:type="paragraph" w:styleId="1">
    <w:name w:val="heading 1"/>
    <w:basedOn w:val="a"/>
    <w:next w:val="a"/>
    <w:link w:val="10"/>
    <w:qFormat/>
    <w:rsid w:val="00E5579E"/>
    <w:pPr>
      <w:keepNext/>
      <w:widowControl w:val="0"/>
      <w:autoSpaceDE w:val="0"/>
      <w:autoSpaceDN w:val="0"/>
      <w:adjustRightInd w:val="0"/>
      <w:spacing w:after="0" w:line="240" w:lineRule="auto"/>
      <w:ind w:firstLine="720"/>
      <w:jc w:val="center"/>
      <w:outlineLvl w:val="0"/>
    </w:pPr>
    <w:rPr>
      <w:rFonts w:ascii="Times New Roman" w:eastAsia="Times New Roman" w:hAnsi="Times New Roman"/>
      <w:b/>
      <w:sz w:val="28"/>
      <w:szCs w:val="20"/>
      <w:lang w:eastAsia="ru-RU"/>
    </w:rPr>
  </w:style>
  <w:style w:type="paragraph" w:styleId="2">
    <w:name w:val="heading 2"/>
    <w:basedOn w:val="a"/>
    <w:next w:val="a"/>
    <w:link w:val="20"/>
    <w:qFormat/>
    <w:rsid w:val="00E5579E"/>
    <w:pPr>
      <w:keepNext/>
      <w:widowControl w:val="0"/>
      <w:autoSpaceDE w:val="0"/>
      <w:autoSpaceDN w:val="0"/>
      <w:adjustRightInd w:val="0"/>
      <w:spacing w:after="0" w:line="240" w:lineRule="auto"/>
      <w:ind w:firstLine="720"/>
      <w:jc w:val="center"/>
      <w:outlineLvl w:val="1"/>
    </w:pPr>
    <w:rPr>
      <w:rFonts w:ascii="Times New Roman" w:eastAsia="Times New Roman" w:hAnsi="Times New Roman"/>
      <w:i/>
      <w:sz w:val="28"/>
      <w:szCs w:val="20"/>
      <w:lang w:eastAsia="ru-RU"/>
    </w:rPr>
  </w:style>
  <w:style w:type="paragraph" w:styleId="3">
    <w:name w:val="heading 3"/>
    <w:basedOn w:val="a"/>
    <w:next w:val="a"/>
    <w:link w:val="30"/>
    <w:qFormat/>
    <w:rsid w:val="00E5579E"/>
    <w:pPr>
      <w:keepNext/>
      <w:widowControl w:val="0"/>
      <w:autoSpaceDE w:val="0"/>
      <w:autoSpaceDN w:val="0"/>
      <w:adjustRightInd w:val="0"/>
      <w:spacing w:after="0" w:line="240" w:lineRule="auto"/>
      <w:ind w:firstLine="720"/>
      <w:outlineLvl w:val="2"/>
    </w:pPr>
    <w:rPr>
      <w:rFonts w:ascii="Times New Roman" w:eastAsia="Times New Roman" w:hAnsi="Times New Roman"/>
      <w:sz w:val="28"/>
      <w:szCs w:val="20"/>
      <w:lang w:eastAsia="ru-RU"/>
    </w:rPr>
  </w:style>
  <w:style w:type="paragraph" w:styleId="4">
    <w:name w:val="heading 4"/>
    <w:basedOn w:val="a"/>
    <w:next w:val="a"/>
    <w:link w:val="40"/>
    <w:qFormat/>
    <w:rsid w:val="00E5579E"/>
    <w:pPr>
      <w:keepNext/>
      <w:widowControl w:val="0"/>
      <w:autoSpaceDE w:val="0"/>
      <w:autoSpaceDN w:val="0"/>
      <w:adjustRightInd w:val="0"/>
      <w:spacing w:after="0" w:line="240" w:lineRule="auto"/>
      <w:ind w:firstLine="720"/>
      <w:jc w:val="center"/>
      <w:outlineLvl w:val="3"/>
    </w:pPr>
    <w:rPr>
      <w:rFonts w:ascii="Times New Roman" w:eastAsia="Times New Roman" w:hAnsi="Times New Roman"/>
      <w:b/>
      <w:sz w:val="32"/>
      <w:szCs w:val="20"/>
      <w:lang w:eastAsia="ru-RU"/>
    </w:rPr>
  </w:style>
  <w:style w:type="paragraph" w:styleId="5">
    <w:name w:val="heading 5"/>
    <w:basedOn w:val="a"/>
    <w:next w:val="a"/>
    <w:link w:val="50"/>
    <w:qFormat/>
    <w:rsid w:val="00E5579E"/>
    <w:pPr>
      <w:keepNext/>
      <w:widowControl w:val="0"/>
      <w:autoSpaceDE w:val="0"/>
      <w:autoSpaceDN w:val="0"/>
      <w:adjustRightInd w:val="0"/>
      <w:spacing w:after="0" w:line="240" w:lineRule="auto"/>
      <w:ind w:firstLine="720"/>
      <w:jc w:val="both"/>
      <w:outlineLvl w:val="4"/>
    </w:pPr>
    <w:rPr>
      <w:rFonts w:ascii="Times New Roman" w:eastAsia="Times New Roman" w:hAnsi="Times New Roman"/>
      <w:b/>
      <w:sz w:val="28"/>
      <w:szCs w:val="20"/>
      <w:lang w:val="en-US" w:eastAsia="ru-RU"/>
    </w:rPr>
  </w:style>
  <w:style w:type="paragraph" w:styleId="6">
    <w:name w:val="heading 6"/>
    <w:basedOn w:val="a"/>
    <w:next w:val="a"/>
    <w:link w:val="60"/>
    <w:qFormat/>
    <w:rsid w:val="00E5579E"/>
    <w:pPr>
      <w:keepNext/>
      <w:widowControl w:val="0"/>
      <w:autoSpaceDE w:val="0"/>
      <w:autoSpaceDN w:val="0"/>
      <w:adjustRightInd w:val="0"/>
      <w:spacing w:after="0" w:line="240" w:lineRule="auto"/>
      <w:jc w:val="both"/>
      <w:outlineLvl w:val="5"/>
    </w:pPr>
    <w:rPr>
      <w:rFonts w:ascii="Times New Roman" w:eastAsia="Times New Roman" w:hAnsi="Times New Roman"/>
      <w:b/>
      <w:bCs/>
      <w:sz w:val="28"/>
      <w:szCs w:val="20"/>
      <w:lang w:eastAsia="ru-RU"/>
    </w:rPr>
  </w:style>
  <w:style w:type="paragraph" w:styleId="7">
    <w:name w:val="heading 7"/>
    <w:basedOn w:val="a"/>
    <w:next w:val="a"/>
    <w:link w:val="70"/>
    <w:uiPriority w:val="99"/>
    <w:qFormat/>
    <w:rsid w:val="00E5579E"/>
    <w:pPr>
      <w:keepNext/>
      <w:widowControl w:val="0"/>
      <w:autoSpaceDE w:val="0"/>
      <w:autoSpaceDN w:val="0"/>
      <w:adjustRightInd w:val="0"/>
      <w:spacing w:after="0" w:line="240" w:lineRule="auto"/>
      <w:outlineLvl w:val="6"/>
    </w:pPr>
    <w:rPr>
      <w:rFonts w:ascii="Times New Roman" w:eastAsia="Times New Roman" w:hAnsi="Times New Roman"/>
      <w:sz w:val="28"/>
      <w:szCs w:val="20"/>
      <w:lang w:eastAsia="ru-RU"/>
    </w:rPr>
  </w:style>
  <w:style w:type="paragraph" w:styleId="8">
    <w:name w:val="heading 8"/>
    <w:basedOn w:val="a"/>
    <w:next w:val="a"/>
    <w:link w:val="80"/>
    <w:qFormat/>
    <w:rsid w:val="00E5579E"/>
    <w:pPr>
      <w:keepNext/>
      <w:spacing w:after="0" w:line="240" w:lineRule="auto"/>
      <w:ind w:firstLine="709"/>
      <w:jc w:val="both"/>
      <w:outlineLvl w:val="7"/>
    </w:pPr>
    <w:rPr>
      <w:rFonts w:ascii="Times New Roman" w:eastAsia="Times New Roman" w:hAnsi="Times New Roman"/>
      <w:b/>
      <w:bCs/>
      <w:sz w:val="28"/>
      <w:szCs w:val="20"/>
      <w:lang w:eastAsia="ru-RU"/>
    </w:rPr>
  </w:style>
  <w:style w:type="paragraph" w:styleId="9">
    <w:name w:val="heading 9"/>
    <w:basedOn w:val="a"/>
    <w:next w:val="a"/>
    <w:link w:val="90"/>
    <w:uiPriority w:val="99"/>
    <w:qFormat/>
    <w:rsid w:val="00E5579E"/>
    <w:pPr>
      <w:keepNext/>
      <w:spacing w:after="0" w:line="240" w:lineRule="auto"/>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579E"/>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E5579E"/>
    <w:rPr>
      <w:rFonts w:ascii="Times New Roman" w:eastAsia="Times New Roman" w:hAnsi="Times New Roman" w:cs="Times New Roman"/>
      <w:i/>
      <w:sz w:val="28"/>
      <w:szCs w:val="20"/>
      <w:lang w:eastAsia="ru-RU"/>
    </w:rPr>
  </w:style>
  <w:style w:type="character" w:customStyle="1" w:styleId="30">
    <w:name w:val="Заголовок 3 Знак"/>
    <w:basedOn w:val="a0"/>
    <w:link w:val="3"/>
    <w:uiPriority w:val="99"/>
    <w:rsid w:val="00E5579E"/>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E5579E"/>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E5579E"/>
    <w:rPr>
      <w:rFonts w:ascii="Times New Roman" w:eastAsia="Times New Roman" w:hAnsi="Times New Roman" w:cs="Times New Roman"/>
      <w:b/>
      <w:sz w:val="28"/>
      <w:szCs w:val="20"/>
      <w:lang w:val="en-US" w:eastAsia="ru-RU"/>
    </w:rPr>
  </w:style>
  <w:style w:type="character" w:customStyle="1" w:styleId="60">
    <w:name w:val="Заголовок 6 Знак"/>
    <w:basedOn w:val="a0"/>
    <w:link w:val="6"/>
    <w:rsid w:val="00E5579E"/>
    <w:rPr>
      <w:rFonts w:ascii="Times New Roman" w:eastAsia="Times New Roman" w:hAnsi="Times New Roman" w:cs="Times New Roman"/>
      <w:b/>
      <w:bCs/>
      <w:sz w:val="28"/>
      <w:szCs w:val="20"/>
      <w:lang w:eastAsia="ru-RU"/>
    </w:rPr>
  </w:style>
  <w:style w:type="character" w:customStyle="1" w:styleId="70">
    <w:name w:val="Заголовок 7 Знак"/>
    <w:basedOn w:val="a0"/>
    <w:link w:val="7"/>
    <w:uiPriority w:val="99"/>
    <w:rsid w:val="00E5579E"/>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9"/>
    <w:rsid w:val="00E5579E"/>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uiPriority w:val="99"/>
    <w:rsid w:val="00E5579E"/>
    <w:rPr>
      <w:rFonts w:ascii="Times New Roman" w:eastAsia="Times New Roman" w:hAnsi="Times New Roman" w:cs="Times New Roman"/>
      <w:sz w:val="24"/>
      <w:szCs w:val="20"/>
      <w:lang w:eastAsia="ru-RU"/>
    </w:rPr>
  </w:style>
  <w:style w:type="paragraph" w:styleId="a3">
    <w:name w:val="Title"/>
    <w:basedOn w:val="a"/>
    <w:next w:val="a"/>
    <w:link w:val="a4"/>
    <w:uiPriority w:val="99"/>
    <w:qFormat/>
    <w:rsid w:val="00E5579E"/>
    <w:pPr>
      <w:spacing w:before="120" w:after="120" w:line="240" w:lineRule="auto"/>
    </w:pPr>
    <w:rPr>
      <w:rFonts w:ascii="Times New Roman" w:eastAsia="Times New Roman" w:hAnsi="Times New Roman"/>
      <w:b/>
      <w:sz w:val="20"/>
      <w:szCs w:val="20"/>
      <w:lang w:eastAsia="ru-RU"/>
    </w:rPr>
  </w:style>
  <w:style w:type="character" w:customStyle="1" w:styleId="a4">
    <w:name w:val="Название Знак"/>
    <w:basedOn w:val="a0"/>
    <w:link w:val="a3"/>
    <w:uiPriority w:val="99"/>
    <w:rsid w:val="00E5579E"/>
    <w:rPr>
      <w:rFonts w:ascii="Times New Roman" w:eastAsia="Times New Roman" w:hAnsi="Times New Roman" w:cs="Times New Roman"/>
      <w:b/>
      <w:sz w:val="20"/>
      <w:szCs w:val="20"/>
      <w:lang w:eastAsia="ru-RU"/>
    </w:rPr>
  </w:style>
  <w:style w:type="paragraph" w:styleId="a5">
    <w:name w:val="Body Text"/>
    <w:basedOn w:val="a"/>
    <w:link w:val="a6"/>
    <w:rsid w:val="00E5579E"/>
    <w:pPr>
      <w:framePr w:w="4202" w:h="3768" w:hRule="exact" w:hSpace="180" w:wrap="auto" w:vAnchor="text" w:hAnchor="page" w:x="1013" w:y="155"/>
      <w:spacing w:after="0" w:line="240" w:lineRule="auto"/>
      <w:jc w:val="center"/>
    </w:pPr>
    <w:rPr>
      <w:rFonts w:ascii="Times New Roman" w:eastAsia="Times New Roman" w:hAnsi="Times New Roman"/>
      <w:sz w:val="24"/>
      <w:szCs w:val="20"/>
      <w:lang w:eastAsia="ru-RU"/>
    </w:rPr>
  </w:style>
  <w:style w:type="character" w:customStyle="1" w:styleId="a6">
    <w:name w:val="Основной текст Знак"/>
    <w:basedOn w:val="a0"/>
    <w:link w:val="a5"/>
    <w:rsid w:val="00E5579E"/>
    <w:rPr>
      <w:rFonts w:ascii="Times New Roman" w:eastAsia="Times New Roman" w:hAnsi="Times New Roman" w:cs="Times New Roman"/>
      <w:sz w:val="24"/>
      <w:szCs w:val="20"/>
      <w:lang w:eastAsia="ru-RU"/>
    </w:rPr>
  </w:style>
  <w:style w:type="paragraph" w:styleId="a7">
    <w:name w:val="Body Text Indent"/>
    <w:aliases w:val="текст,Основной текст 1,Основной текст 1 Знак Знак Знак"/>
    <w:basedOn w:val="a"/>
    <w:link w:val="a8"/>
    <w:rsid w:val="00E5579E"/>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aliases w:val="текст Знак,Основной текст 1 Знак,Основной текст 1 Знак Знак Знак Знак"/>
    <w:basedOn w:val="a0"/>
    <w:link w:val="a7"/>
    <w:rsid w:val="00E5579E"/>
    <w:rPr>
      <w:rFonts w:ascii="Times New Roman" w:eastAsia="Times New Roman" w:hAnsi="Times New Roman" w:cs="Times New Roman"/>
      <w:sz w:val="20"/>
      <w:szCs w:val="20"/>
      <w:lang w:eastAsia="ru-RU"/>
    </w:rPr>
  </w:style>
  <w:style w:type="paragraph" w:styleId="21">
    <w:name w:val="Body Text Indent 2"/>
    <w:basedOn w:val="a"/>
    <w:link w:val="22"/>
    <w:rsid w:val="00E5579E"/>
    <w:pPr>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E5579E"/>
    <w:rPr>
      <w:rFonts w:ascii="Times New Roman" w:eastAsia="Times New Roman" w:hAnsi="Times New Roman" w:cs="Times New Roman"/>
      <w:sz w:val="20"/>
      <w:szCs w:val="20"/>
      <w:lang w:eastAsia="ru-RU"/>
    </w:rPr>
  </w:style>
  <w:style w:type="paragraph" w:styleId="a9">
    <w:name w:val="footer"/>
    <w:basedOn w:val="a"/>
    <w:link w:val="aa"/>
    <w:rsid w:val="00E5579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rsid w:val="00E5579E"/>
    <w:rPr>
      <w:rFonts w:ascii="Times New Roman" w:eastAsia="Times New Roman" w:hAnsi="Times New Roman" w:cs="Times New Roman"/>
      <w:sz w:val="20"/>
      <w:szCs w:val="20"/>
      <w:lang w:eastAsia="ru-RU"/>
    </w:rPr>
  </w:style>
  <w:style w:type="character" w:styleId="ab">
    <w:name w:val="page number"/>
    <w:basedOn w:val="a0"/>
    <w:rsid w:val="00E5579E"/>
    <w:rPr>
      <w:rFonts w:cs="Times New Roman"/>
    </w:rPr>
  </w:style>
  <w:style w:type="paragraph" w:styleId="23">
    <w:name w:val="Body Text 2"/>
    <w:basedOn w:val="a"/>
    <w:link w:val="24"/>
    <w:rsid w:val="00E5579E"/>
    <w:pPr>
      <w:spacing w:after="0" w:line="240" w:lineRule="auto"/>
      <w:jc w:val="center"/>
    </w:pPr>
    <w:rPr>
      <w:rFonts w:ascii="Times New Roman" w:eastAsia="Times New Roman" w:hAnsi="Times New Roman"/>
      <w:sz w:val="28"/>
      <w:szCs w:val="20"/>
      <w:lang w:eastAsia="ru-RU"/>
    </w:rPr>
  </w:style>
  <w:style w:type="character" w:customStyle="1" w:styleId="24">
    <w:name w:val="Основной текст 2 Знак"/>
    <w:basedOn w:val="a0"/>
    <w:link w:val="23"/>
    <w:uiPriority w:val="99"/>
    <w:rsid w:val="00E5579E"/>
    <w:rPr>
      <w:rFonts w:ascii="Times New Roman" w:eastAsia="Times New Roman" w:hAnsi="Times New Roman" w:cs="Times New Roman"/>
      <w:sz w:val="28"/>
      <w:szCs w:val="20"/>
      <w:lang w:eastAsia="ru-RU"/>
    </w:rPr>
  </w:style>
  <w:style w:type="paragraph" w:styleId="31">
    <w:name w:val="Body Text 3"/>
    <w:basedOn w:val="a"/>
    <w:link w:val="32"/>
    <w:uiPriority w:val="99"/>
    <w:rsid w:val="00E5579E"/>
    <w:pPr>
      <w:spacing w:after="0" w:line="240" w:lineRule="auto"/>
      <w:jc w:val="center"/>
    </w:pPr>
    <w:rPr>
      <w:rFonts w:ascii="Times New Roman" w:eastAsia="Times New Roman" w:hAnsi="Times New Roman"/>
      <w:spacing w:val="-8"/>
      <w:sz w:val="25"/>
      <w:szCs w:val="20"/>
      <w:lang w:eastAsia="ru-RU"/>
    </w:rPr>
  </w:style>
  <w:style w:type="character" w:customStyle="1" w:styleId="32">
    <w:name w:val="Основной текст 3 Знак"/>
    <w:basedOn w:val="a0"/>
    <w:link w:val="31"/>
    <w:uiPriority w:val="99"/>
    <w:rsid w:val="00E5579E"/>
    <w:rPr>
      <w:rFonts w:ascii="Times New Roman" w:eastAsia="Times New Roman" w:hAnsi="Times New Roman" w:cs="Times New Roman"/>
      <w:spacing w:val="-8"/>
      <w:sz w:val="25"/>
      <w:szCs w:val="20"/>
      <w:lang w:eastAsia="ru-RU"/>
    </w:rPr>
  </w:style>
  <w:style w:type="paragraph" w:styleId="ac">
    <w:name w:val="Normal (Web)"/>
    <w:basedOn w:val="a"/>
    <w:rsid w:val="00E5579E"/>
    <w:pPr>
      <w:spacing w:before="260" w:after="60" w:line="240" w:lineRule="auto"/>
      <w:ind w:left="200" w:right="200"/>
    </w:pPr>
    <w:rPr>
      <w:rFonts w:ascii="MS Sans Serif" w:eastAsia="Times New Roman" w:hAnsi="MS Sans Serif"/>
      <w:color w:val="000000"/>
      <w:sz w:val="20"/>
      <w:szCs w:val="20"/>
      <w:lang w:eastAsia="ru-RU"/>
    </w:rPr>
  </w:style>
  <w:style w:type="paragraph" w:styleId="33">
    <w:name w:val="Body Text Indent 3"/>
    <w:basedOn w:val="a"/>
    <w:link w:val="34"/>
    <w:rsid w:val="00E5579E"/>
    <w:pPr>
      <w:spacing w:after="0" w:line="240" w:lineRule="auto"/>
      <w:ind w:firstLine="720"/>
      <w:jc w:val="both"/>
    </w:pPr>
    <w:rPr>
      <w:rFonts w:ascii="Times New Roman" w:eastAsia="Times New Roman" w:hAnsi="Times New Roman"/>
      <w:sz w:val="24"/>
      <w:szCs w:val="20"/>
      <w:lang w:eastAsia="ru-RU"/>
    </w:rPr>
  </w:style>
  <w:style w:type="character" w:customStyle="1" w:styleId="34">
    <w:name w:val="Основной текст с отступом 3 Знак"/>
    <w:basedOn w:val="a0"/>
    <w:link w:val="33"/>
    <w:uiPriority w:val="99"/>
    <w:rsid w:val="00E5579E"/>
    <w:rPr>
      <w:rFonts w:ascii="Times New Roman" w:eastAsia="Times New Roman" w:hAnsi="Times New Roman" w:cs="Times New Roman"/>
      <w:sz w:val="24"/>
      <w:szCs w:val="20"/>
      <w:lang w:eastAsia="ru-RU"/>
    </w:rPr>
  </w:style>
  <w:style w:type="paragraph" w:styleId="HTML">
    <w:name w:val="HTML Preformatted"/>
    <w:basedOn w:val="a"/>
    <w:link w:val="HTML0"/>
    <w:rsid w:val="00E55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rsid w:val="00E5579E"/>
    <w:rPr>
      <w:rFonts w:ascii="Courier New" w:eastAsia="Calibri" w:hAnsi="Courier New" w:cs="Times New Roman"/>
      <w:sz w:val="20"/>
      <w:szCs w:val="20"/>
      <w:lang w:eastAsia="ru-RU"/>
    </w:rPr>
  </w:style>
  <w:style w:type="paragraph" w:styleId="ad">
    <w:name w:val="Plain Text"/>
    <w:basedOn w:val="a"/>
    <w:link w:val="ae"/>
    <w:uiPriority w:val="99"/>
    <w:rsid w:val="00E5579E"/>
    <w:pPr>
      <w:spacing w:after="0" w:line="240" w:lineRule="auto"/>
    </w:pPr>
    <w:rPr>
      <w:rFonts w:ascii="Courier New" w:eastAsia="Times New Roman" w:hAnsi="Courier New"/>
      <w:sz w:val="20"/>
      <w:szCs w:val="20"/>
      <w:lang w:eastAsia="ru-RU"/>
    </w:rPr>
  </w:style>
  <w:style w:type="character" w:customStyle="1" w:styleId="ae">
    <w:name w:val="Текст Знак"/>
    <w:basedOn w:val="a0"/>
    <w:link w:val="ad"/>
    <w:uiPriority w:val="99"/>
    <w:rsid w:val="00E5579E"/>
    <w:rPr>
      <w:rFonts w:ascii="Courier New" w:eastAsia="Times New Roman" w:hAnsi="Courier New" w:cs="Times New Roman"/>
      <w:sz w:val="20"/>
      <w:szCs w:val="20"/>
      <w:lang w:eastAsia="ru-RU"/>
    </w:rPr>
  </w:style>
  <w:style w:type="paragraph" w:customStyle="1" w:styleId="11">
    <w:name w:val="Обычный1"/>
    <w:uiPriority w:val="99"/>
    <w:rsid w:val="00E5579E"/>
    <w:pPr>
      <w:widowControl w:val="0"/>
      <w:spacing w:before="20" w:after="0" w:line="240" w:lineRule="auto"/>
      <w:ind w:left="1280"/>
    </w:pPr>
    <w:rPr>
      <w:rFonts w:ascii="Times New Roman" w:eastAsia="Times New Roman" w:hAnsi="Times New Roman" w:cs="Times New Roman"/>
      <w:sz w:val="24"/>
      <w:szCs w:val="20"/>
      <w:lang w:eastAsia="ru-RU"/>
    </w:rPr>
  </w:style>
  <w:style w:type="character" w:styleId="af">
    <w:name w:val="Hyperlink"/>
    <w:basedOn w:val="a0"/>
    <w:uiPriority w:val="99"/>
    <w:rsid w:val="00E5579E"/>
    <w:rPr>
      <w:rFonts w:ascii="Arial" w:hAnsi="Arial" w:cs="Times New Roman"/>
      <w:color w:val="000000"/>
      <w:sz w:val="20"/>
      <w:u w:val="single"/>
    </w:rPr>
  </w:style>
  <w:style w:type="character" w:styleId="af0">
    <w:name w:val="Strong"/>
    <w:basedOn w:val="a0"/>
    <w:qFormat/>
    <w:rsid w:val="00E5579E"/>
    <w:rPr>
      <w:rFonts w:cs="Times New Roman"/>
      <w:b/>
    </w:rPr>
  </w:style>
  <w:style w:type="character" w:styleId="af1">
    <w:name w:val="FollowedHyperlink"/>
    <w:basedOn w:val="a0"/>
    <w:uiPriority w:val="99"/>
    <w:rsid w:val="00E5579E"/>
    <w:rPr>
      <w:rFonts w:cs="Times New Roman"/>
      <w:color w:val="800080"/>
      <w:u w:val="single"/>
    </w:rPr>
  </w:style>
  <w:style w:type="paragraph" w:styleId="af2">
    <w:name w:val="header"/>
    <w:basedOn w:val="a"/>
    <w:link w:val="af3"/>
    <w:uiPriority w:val="99"/>
    <w:rsid w:val="00E5579E"/>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3">
    <w:name w:val="Верхний колонтитул Знак"/>
    <w:basedOn w:val="a0"/>
    <w:link w:val="af2"/>
    <w:uiPriority w:val="99"/>
    <w:rsid w:val="00E5579E"/>
    <w:rPr>
      <w:rFonts w:ascii="Times New Roman" w:eastAsia="Times New Roman" w:hAnsi="Times New Roman" w:cs="Times New Roman"/>
      <w:sz w:val="20"/>
      <w:szCs w:val="20"/>
      <w:lang w:eastAsia="ru-RU"/>
    </w:rPr>
  </w:style>
  <w:style w:type="paragraph" w:customStyle="1" w:styleId="af4">
    <w:name w:val="Стиль стандарт"/>
    <w:uiPriority w:val="99"/>
    <w:rsid w:val="00E5579E"/>
    <w:pPr>
      <w:suppressLineNumbers/>
      <w:spacing w:after="0" w:line="240" w:lineRule="auto"/>
      <w:ind w:firstLine="851"/>
      <w:jc w:val="both"/>
    </w:pPr>
    <w:rPr>
      <w:rFonts w:ascii="Times New Roman" w:eastAsia="Times New Roman" w:hAnsi="Times New Roman" w:cs="Times New Roman"/>
      <w:b/>
      <w:sz w:val="28"/>
      <w:szCs w:val="20"/>
      <w:lang w:eastAsia="ru-RU"/>
    </w:rPr>
  </w:style>
  <w:style w:type="paragraph" w:styleId="af5">
    <w:name w:val="Subtitle"/>
    <w:basedOn w:val="a"/>
    <w:link w:val="af6"/>
    <w:qFormat/>
    <w:rsid w:val="00E5579E"/>
    <w:pPr>
      <w:spacing w:after="0" w:line="240" w:lineRule="auto"/>
      <w:jc w:val="center"/>
    </w:pPr>
    <w:rPr>
      <w:rFonts w:ascii="Times New Roman" w:eastAsia="Times New Roman" w:hAnsi="Times New Roman"/>
      <w:sz w:val="28"/>
      <w:szCs w:val="24"/>
      <w:lang w:eastAsia="ru-RU"/>
    </w:rPr>
  </w:style>
  <w:style w:type="character" w:customStyle="1" w:styleId="af6">
    <w:name w:val="Подзаголовок Знак"/>
    <w:basedOn w:val="a0"/>
    <w:link w:val="af5"/>
    <w:rsid w:val="00E5579E"/>
    <w:rPr>
      <w:rFonts w:ascii="Times New Roman" w:eastAsia="Times New Roman" w:hAnsi="Times New Roman" w:cs="Times New Roman"/>
      <w:sz w:val="28"/>
      <w:szCs w:val="24"/>
      <w:lang w:eastAsia="ru-RU"/>
    </w:rPr>
  </w:style>
  <w:style w:type="table" w:styleId="af7">
    <w:name w:val="Table Grid"/>
    <w:basedOn w:val="a1"/>
    <w:uiPriority w:val="39"/>
    <w:rsid w:val="00E557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 с отступом1"/>
    <w:basedOn w:val="a"/>
    <w:uiPriority w:val="99"/>
    <w:rsid w:val="00E5579E"/>
    <w:pPr>
      <w:spacing w:after="0" w:line="240" w:lineRule="auto"/>
      <w:ind w:left="5664"/>
    </w:pPr>
    <w:rPr>
      <w:rFonts w:ascii="Times New Roman" w:eastAsia="Times New Roman" w:hAnsi="Times New Roman"/>
      <w:sz w:val="20"/>
      <w:szCs w:val="20"/>
      <w:lang w:eastAsia="ru-RU"/>
    </w:rPr>
  </w:style>
  <w:style w:type="paragraph" w:customStyle="1" w:styleId="af8">
    <w:name w:val="Знак Знак Знак"/>
    <w:basedOn w:val="a"/>
    <w:uiPriority w:val="99"/>
    <w:rsid w:val="00E5579E"/>
    <w:pPr>
      <w:spacing w:after="160" w:line="240" w:lineRule="exact"/>
    </w:pPr>
    <w:rPr>
      <w:rFonts w:ascii="Verdana" w:eastAsia="Times New Roman" w:hAnsi="Verdana"/>
      <w:sz w:val="24"/>
      <w:szCs w:val="24"/>
      <w:lang w:val="en-US"/>
    </w:rPr>
  </w:style>
  <w:style w:type="paragraph" w:customStyle="1" w:styleId="af9">
    <w:name w:val="список с точками"/>
    <w:basedOn w:val="a"/>
    <w:uiPriority w:val="99"/>
    <w:rsid w:val="00E5579E"/>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character" w:customStyle="1" w:styleId="FontStyle41">
    <w:name w:val="Font Style41"/>
    <w:uiPriority w:val="99"/>
    <w:rsid w:val="00E5579E"/>
    <w:rPr>
      <w:rFonts w:ascii="Times New Roman" w:hAnsi="Times New Roman"/>
      <w:sz w:val="22"/>
    </w:rPr>
  </w:style>
  <w:style w:type="character" w:styleId="afa">
    <w:name w:val="Emphasis"/>
    <w:basedOn w:val="a0"/>
    <w:qFormat/>
    <w:rsid w:val="00E5579E"/>
    <w:rPr>
      <w:rFonts w:cs="Times New Roman"/>
      <w:i/>
    </w:rPr>
  </w:style>
  <w:style w:type="paragraph" w:styleId="afb">
    <w:name w:val="footnote text"/>
    <w:basedOn w:val="a"/>
    <w:link w:val="afc"/>
    <w:rsid w:val="00E5579E"/>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basedOn w:val="a0"/>
    <w:link w:val="afb"/>
    <w:rsid w:val="00E5579E"/>
    <w:rPr>
      <w:rFonts w:ascii="Times New Roman" w:eastAsia="Times New Roman" w:hAnsi="Times New Roman" w:cs="Times New Roman"/>
      <w:sz w:val="20"/>
      <w:szCs w:val="20"/>
      <w:lang w:eastAsia="ru-RU"/>
    </w:rPr>
  </w:style>
  <w:style w:type="character" w:styleId="afd">
    <w:name w:val="footnote reference"/>
    <w:basedOn w:val="a0"/>
    <w:semiHidden/>
    <w:rsid w:val="00E5579E"/>
    <w:rPr>
      <w:rFonts w:cs="Times New Roman"/>
      <w:vertAlign w:val="superscript"/>
    </w:rPr>
  </w:style>
  <w:style w:type="character" w:styleId="afe">
    <w:name w:val="annotation reference"/>
    <w:basedOn w:val="a0"/>
    <w:uiPriority w:val="99"/>
    <w:semiHidden/>
    <w:rsid w:val="00E5579E"/>
    <w:rPr>
      <w:rFonts w:cs="Times New Roman"/>
      <w:sz w:val="16"/>
    </w:rPr>
  </w:style>
  <w:style w:type="paragraph" w:styleId="aff">
    <w:name w:val="annotation text"/>
    <w:basedOn w:val="a"/>
    <w:link w:val="aff0"/>
    <w:uiPriority w:val="99"/>
    <w:semiHidden/>
    <w:rsid w:val="00E5579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0"/>
    <w:link w:val="aff"/>
    <w:uiPriority w:val="99"/>
    <w:semiHidden/>
    <w:rsid w:val="00E5579E"/>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rsid w:val="00E5579E"/>
    <w:rPr>
      <w:b/>
      <w:bCs/>
    </w:rPr>
  </w:style>
  <w:style w:type="character" w:customStyle="1" w:styleId="aff2">
    <w:name w:val="Тема примечания Знак"/>
    <w:basedOn w:val="aff0"/>
    <w:link w:val="aff1"/>
    <w:uiPriority w:val="99"/>
    <w:semiHidden/>
    <w:rsid w:val="00E5579E"/>
    <w:rPr>
      <w:rFonts w:ascii="Times New Roman" w:eastAsia="Times New Roman" w:hAnsi="Times New Roman" w:cs="Times New Roman"/>
      <w:b/>
      <w:bCs/>
      <w:sz w:val="20"/>
      <w:szCs w:val="20"/>
      <w:lang w:eastAsia="ru-RU"/>
    </w:rPr>
  </w:style>
  <w:style w:type="paragraph" w:styleId="aff3">
    <w:name w:val="Balloon Text"/>
    <w:basedOn w:val="a"/>
    <w:link w:val="aff4"/>
    <w:uiPriority w:val="99"/>
    <w:rsid w:val="00E5579E"/>
    <w:pPr>
      <w:spacing w:after="0" w:line="240" w:lineRule="auto"/>
    </w:pPr>
    <w:rPr>
      <w:rFonts w:ascii="Tahoma" w:eastAsia="Times New Roman" w:hAnsi="Tahoma"/>
      <w:sz w:val="16"/>
      <w:szCs w:val="16"/>
      <w:lang w:eastAsia="ru-RU"/>
    </w:rPr>
  </w:style>
  <w:style w:type="character" w:customStyle="1" w:styleId="aff4">
    <w:name w:val="Текст выноски Знак"/>
    <w:basedOn w:val="a0"/>
    <w:link w:val="aff3"/>
    <w:uiPriority w:val="99"/>
    <w:rsid w:val="00E5579E"/>
    <w:rPr>
      <w:rFonts w:ascii="Tahoma" w:eastAsia="Times New Roman" w:hAnsi="Tahoma" w:cs="Times New Roman"/>
      <w:sz w:val="16"/>
      <w:szCs w:val="16"/>
      <w:lang w:eastAsia="ru-RU"/>
    </w:rPr>
  </w:style>
  <w:style w:type="paragraph" w:customStyle="1" w:styleId="13">
    <w:name w:val="Знак Знак Знак1"/>
    <w:basedOn w:val="a"/>
    <w:uiPriority w:val="99"/>
    <w:rsid w:val="00E5579E"/>
    <w:pPr>
      <w:spacing w:after="160" w:line="240" w:lineRule="exact"/>
    </w:pPr>
    <w:rPr>
      <w:rFonts w:ascii="Verdana" w:eastAsia="Times New Roman" w:hAnsi="Verdana"/>
      <w:sz w:val="24"/>
      <w:szCs w:val="24"/>
      <w:lang w:val="en-US"/>
    </w:rPr>
  </w:style>
  <w:style w:type="paragraph" w:styleId="aff5">
    <w:name w:val="List Paragraph"/>
    <w:basedOn w:val="a"/>
    <w:uiPriority w:val="34"/>
    <w:qFormat/>
    <w:rsid w:val="00E5579E"/>
    <w:pPr>
      <w:spacing w:after="0" w:line="240" w:lineRule="auto"/>
      <w:ind w:left="720"/>
      <w:contextualSpacing/>
    </w:pPr>
    <w:rPr>
      <w:rFonts w:ascii="Times New Roman" w:eastAsia="Times New Roman" w:hAnsi="Times New Roman"/>
      <w:sz w:val="20"/>
      <w:szCs w:val="20"/>
    </w:rPr>
  </w:style>
  <w:style w:type="paragraph" w:customStyle="1" w:styleId="210">
    <w:name w:val="Основной текст с отступом 21"/>
    <w:basedOn w:val="a"/>
    <w:uiPriority w:val="99"/>
    <w:rsid w:val="00E5579E"/>
    <w:pPr>
      <w:suppressAutoHyphens/>
      <w:spacing w:after="0" w:line="240" w:lineRule="auto"/>
      <w:ind w:firstLine="720"/>
      <w:jc w:val="both"/>
    </w:pPr>
    <w:rPr>
      <w:rFonts w:ascii="Times New Roman" w:eastAsia="Times New Roman" w:hAnsi="Times New Roman"/>
      <w:sz w:val="28"/>
      <w:szCs w:val="20"/>
    </w:rPr>
  </w:style>
  <w:style w:type="paragraph" w:styleId="aff6">
    <w:name w:val="No Spacing"/>
    <w:link w:val="aff7"/>
    <w:uiPriority w:val="1"/>
    <w:qFormat/>
    <w:rsid w:val="00E5579E"/>
    <w:pPr>
      <w:spacing w:after="0" w:line="240" w:lineRule="auto"/>
    </w:pPr>
    <w:rPr>
      <w:rFonts w:ascii="Times New Roman" w:eastAsia="Times New Roman" w:hAnsi="Times New Roman" w:cs="Times New Roman"/>
      <w:sz w:val="20"/>
      <w:szCs w:val="20"/>
    </w:rPr>
  </w:style>
  <w:style w:type="paragraph" w:styleId="aff8">
    <w:name w:val="Document Map"/>
    <w:basedOn w:val="a"/>
    <w:link w:val="aff9"/>
    <w:rsid w:val="00E5579E"/>
    <w:pPr>
      <w:spacing w:after="0" w:line="240" w:lineRule="auto"/>
    </w:pPr>
    <w:rPr>
      <w:rFonts w:ascii="Tahoma" w:eastAsia="Times New Roman" w:hAnsi="Tahoma"/>
      <w:sz w:val="16"/>
      <w:szCs w:val="16"/>
      <w:lang w:eastAsia="ru-RU"/>
    </w:rPr>
  </w:style>
  <w:style w:type="character" w:customStyle="1" w:styleId="aff9">
    <w:name w:val="Схема документа Знак"/>
    <w:basedOn w:val="a0"/>
    <w:link w:val="aff8"/>
    <w:uiPriority w:val="99"/>
    <w:rsid w:val="00E5579E"/>
    <w:rPr>
      <w:rFonts w:ascii="Tahoma" w:eastAsia="Times New Roman" w:hAnsi="Tahoma" w:cs="Times New Roman"/>
      <w:sz w:val="16"/>
      <w:szCs w:val="16"/>
      <w:lang w:eastAsia="ru-RU"/>
    </w:rPr>
  </w:style>
  <w:style w:type="paragraph" w:customStyle="1" w:styleId="FR1">
    <w:name w:val="FR1"/>
    <w:uiPriority w:val="99"/>
    <w:rsid w:val="00E5579E"/>
    <w:pPr>
      <w:widowControl w:val="0"/>
      <w:autoSpaceDE w:val="0"/>
      <w:autoSpaceDN w:val="0"/>
      <w:adjustRightInd w:val="0"/>
      <w:spacing w:before="1020" w:after="0" w:line="240" w:lineRule="auto"/>
      <w:jc w:val="right"/>
    </w:pPr>
    <w:rPr>
      <w:rFonts w:ascii="Arial" w:eastAsia="Times New Roman" w:hAnsi="Arial" w:cs="Arial"/>
      <w:b/>
      <w:bCs/>
      <w:sz w:val="18"/>
      <w:szCs w:val="18"/>
      <w:lang w:eastAsia="ru-RU"/>
    </w:rPr>
  </w:style>
  <w:style w:type="character" w:customStyle="1" w:styleId="apple-style-span">
    <w:name w:val="apple-style-span"/>
    <w:basedOn w:val="a0"/>
    <w:uiPriority w:val="99"/>
    <w:rsid w:val="00E5579E"/>
    <w:rPr>
      <w:rFonts w:cs="Times New Roman"/>
    </w:rPr>
  </w:style>
  <w:style w:type="character" w:customStyle="1" w:styleId="apple-converted-space">
    <w:name w:val="apple-converted-space"/>
    <w:basedOn w:val="a0"/>
    <w:uiPriority w:val="99"/>
    <w:rsid w:val="00E5579E"/>
    <w:rPr>
      <w:rFonts w:cs="Times New Roman"/>
    </w:rPr>
  </w:style>
  <w:style w:type="character" w:customStyle="1" w:styleId="Bodytext">
    <w:name w:val="Body text_"/>
    <w:link w:val="Bodytext1"/>
    <w:uiPriority w:val="99"/>
    <w:locked/>
    <w:rsid w:val="00E5579E"/>
    <w:rPr>
      <w:rFonts w:ascii="Times New Roman" w:hAnsi="Times New Roman"/>
      <w:sz w:val="26"/>
      <w:shd w:val="clear" w:color="auto" w:fill="FFFFFF"/>
    </w:rPr>
  </w:style>
  <w:style w:type="paragraph" w:customStyle="1" w:styleId="Bodytext1">
    <w:name w:val="Body text1"/>
    <w:basedOn w:val="a"/>
    <w:link w:val="Bodytext"/>
    <w:uiPriority w:val="99"/>
    <w:rsid w:val="00E5579E"/>
    <w:pPr>
      <w:shd w:val="clear" w:color="auto" w:fill="FFFFFF"/>
      <w:spacing w:after="60" w:line="240" w:lineRule="atLeast"/>
      <w:jc w:val="center"/>
    </w:pPr>
    <w:rPr>
      <w:rFonts w:ascii="Times New Roman" w:eastAsiaTheme="minorHAnsi" w:hAnsi="Times New Roman" w:cstheme="minorBidi"/>
      <w:sz w:val="26"/>
    </w:rPr>
  </w:style>
  <w:style w:type="character" w:customStyle="1" w:styleId="WW8Num8z1">
    <w:name w:val="WW8Num8z1"/>
    <w:uiPriority w:val="99"/>
    <w:rsid w:val="00E5579E"/>
    <w:rPr>
      <w:rFonts w:ascii="Courier New" w:hAnsi="Courier New"/>
    </w:rPr>
  </w:style>
  <w:style w:type="paragraph" w:customStyle="1" w:styleId="ConsPlusTitle">
    <w:name w:val="ConsPlusTitle"/>
    <w:uiPriority w:val="99"/>
    <w:rsid w:val="00E557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E557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557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Для таблиц"/>
    <w:basedOn w:val="a"/>
    <w:uiPriority w:val="99"/>
    <w:rsid w:val="00E5579E"/>
    <w:pPr>
      <w:spacing w:after="0" w:line="240" w:lineRule="auto"/>
    </w:pPr>
    <w:rPr>
      <w:rFonts w:ascii="Times New Roman" w:eastAsia="Times New Roman" w:hAnsi="Times New Roman"/>
      <w:sz w:val="24"/>
      <w:szCs w:val="24"/>
      <w:lang w:eastAsia="ru-RU"/>
    </w:rPr>
  </w:style>
  <w:style w:type="paragraph" w:customStyle="1" w:styleId="FR2">
    <w:name w:val="FR2"/>
    <w:rsid w:val="00E5579E"/>
    <w:pPr>
      <w:widowControl w:val="0"/>
      <w:spacing w:after="0" w:line="240" w:lineRule="auto"/>
      <w:jc w:val="both"/>
    </w:pPr>
    <w:rPr>
      <w:rFonts w:ascii="Courier New" w:eastAsia="Times New Roman" w:hAnsi="Courier New" w:cs="Times New Roman"/>
      <w:sz w:val="12"/>
      <w:szCs w:val="20"/>
      <w:lang w:val="en-US" w:eastAsia="ru-RU"/>
    </w:rPr>
  </w:style>
  <w:style w:type="paragraph" w:customStyle="1" w:styleId="25">
    <w:name w:val="Обычный2"/>
    <w:link w:val="Normal"/>
    <w:uiPriority w:val="99"/>
    <w:rsid w:val="00E5579E"/>
    <w:pPr>
      <w:widowControl w:val="0"/>
      <w:spacing w:before="60" w:after="0" w:line="260" w:lineRule="auto"/>
      <w:ind w:firstLine="240"/>
      <w:jc w:val="both"/>
    </w:pPr>
    <w:rPr>
      <w:rFonts w:ascii="Times New Roman" w:eastAsia="Calibri" w:hAnsi="Times New Roman" w:cs="Times New Roman"/>
      <w:lang w:eastAsia="ru-RU"/>
    </w:rPr>
  </w:style>
  <w:style w:type="character" w:customStyle="1" w:styleId="Normal">
    <w:name w:val="Normal Знак"/>
    <w:link w:val="25"/>
    <w:uiPriority w:val="99"/>
    <w:locked/>
    <w:rsid w:val="00E5579E"/>
    <w:rPr>
      <w:rFonts w:ascii="Times New Roman" w:eastAsia="Calibri" w:hAnsi="Times New Roman" w:cs="Times New Roman"/>
      <w:lang w:eastAsia="ru-RU"/>
    </w:rPr>
  </w:style>
  <w:style w:type="character" w:customStyle="1" w:styleId="posttitle">
    <w:name w:val="post_title"/>
    <w:uiPriority w:val="99"/>
    <w:rsid w:val="00E5579E"/>
  </w:style>
  <w:style w:type="character" w:customStyle="1" w:styleId="35">
    <w:name w:val="Основной текст (3)_"/>
    <w:uiPriority w:val="99"/>
    <w:rsid w:val="00E5579E"/>
    <w:rPr>
      <w:rFonts w:ascii="Times New Roman" w:hAnsi="Times New Roman"/>
      <w:sz w:val="26"/>
      <w:u w:val="none"/>
    </w:rPr>
  </w:style>
  <w:style w:type="character" w:customStyle="1" w:styleId="36">
    <w:name w:val="Основной текст (3)"/>
    <w:uiPriority w:val="99"/>
    <w:rsid w:val="00E5579E"/>
    <w:rPr>
      <w:rFonts w:ascii="Times New Roman" w:hAnsi="Times New Roman"/>
      <w:color w:val="000000"/>
      <w:spacing w:val="0"/>
      <w:w w:val="100"/>
      <w:position w:val="0"/>
      <w:sz w:val="26"/>
      <w:u w:val="none"/>
      <w:lang w:val="ru-RU" w:eastAsia="ru-RU"/>
    </w:rPr>
  </w:style>
  <w:style w:type="character" w:customStyle="1" w:styleId="61">
    <w:name w:val="Основной текст (6)_"/>
    <w:link w:val="62"/>
    <w:uiPriority w:val="99"/>
    <w:locked/>
    <w:rsid w:val="00E5579E"/>
    <w:rPr>
      <w:rFonts w:ascii="Times New Roman" w:hAnsi="Times New Roman"/>
      <w:b/>
      <w:sz w:val="26"/>
      <w:shd w:val="clear" w:color="auto" w:fill="FFFFFF"/>
    </w:rPr>
  </w:style>
  <w:style w:type="character" w:customStyle="1" w:styleId="81">
    <w:name w:val="Основной текст (8)_"/>
    <w:link w:val="82"/>
    <w:uiPriority w:val="99"/>
    <w:locked/>
    <w:rsid w:val="00E5579E"/>
    <w:rPr>
      <w:rFonts w:ascii="Times New Roman" w:hAnsi="Times New Roman"/>
      <w:i/>
      <w:sz w:val="28"/>
      <w:shd w:val="clear" w:color="auto" w:fill="FFFFFF"/>
    </w:rPr>
  </w:style>
  <w:style w:type="character" w:customStyle="1" w:styleId="91">
    <w:name w:val="Основной текст (9)_"/>
    <w:link w:val="92"/>
    <w:uiPriority w:val="99"/>
    <w:locked/>
    <w:rsid w:val="00E5579E"/>
    <w:rPr>
      <w:rFonts w:ascii="Times New Roman" w:hAnsi="Times New Roman"/>
      <w:b/>
      <w:sz w:val="15"/>
      <w:shd w:val="clear" w:color="auto" w:fill="FFFFFF"/>
    </w:rPr>
  </w:style>
  <w:style w:type="character" w:customStyle="1" w:styleId="130">
    <w:name w:val="Заголовок №1 (3)_"/>
    <w:link w:val="131"/>
    <w:uiPriority w:val="99"/>
    <w:locked/>
    <w:rsid w:val="00E5579E"/>
    <w:rPr>
      <w:rFonts w:ascii="Times New Roman" w:hAnsi="Times New Roman"/>
      <w:b/>
      <w:sz w:val="50"/>
      <w:shd w:val="clear" w:color="auto" w:fill="FFFFFF"/>
    </w:rPr>
  </w:style>
  <w:style w:type="character" w:customStyle="1" w:styleId="320">
    <w:name w:val="Заголовок №3 (2)_"/>
    <w:link w:val="321"/>
    <w:uiPriority w:val="99"/>
    <w:locked/>
    <w:rsid w:val="00E5579E"/>
    <w:rPr>
      <w:rFonts w:ascii="Times New Roman" w:hAnsi="Times New Roman"/>
      <w:b/>
      <w:sz w:val="30"/>
      <w:shd w:val="clear" w:color="auto" w:fill="FFFFFF"/>
    </w:rPr>
  </w:style>
  <w:style w:type="character" w:customStyle="1" w:styleId="41">
    <w:name w:val="Заголовок №4_"/>
    <w:link w:val="42"/>
    <w:uiPriority w:val="99"/>
    <w:locked/>
    <w:rsid w:val="00E5579E"/>
    <w:rPr>
      <w:rFonts w:ascii="Times New Roman" w:hAnsi="Times New Roman"/>
      <w:b/>
      <w:i/>
      <w:sz w:val="30"/>
      <w:shd w:val="clear" w:color="auto" w:fill="FFFFFF"/>
    </w:rPr>
  </w:style>
  <w:style w:type="character" w:customStyle="1" w:styleId="100">
    <w:name w:val="Основной текст (10)_"/>
    <w:link w:val="101"/>
    <w:uiPriority w:val="99"/>
    <w:locked/>
    <w:rsid w:val="00E5579E"/>
    <w:rPr>
      <w:rFonts w:ascii="Times New Roman" w:hAnsi="Times New Roman"/>
      <w:b/>
      <w:sz w:val="17"/>
      <w:shd w:val="clear" w:color="auto" w:fill="FFFFFF"/>
    </w:rPr>
  </w:style>
  <w:style w:type="character" w:customStyle="1" w:styleId="110">
    <w:name w:val="Основной текст (11)_"/>
    <w:link w:val="111"/>
    <w:uiPriority w:val="99"/>
    <w:locked/>
    <w:rsid w:val="00E5579E"/>
    <w:rPr>
      <w:rFonts w:ascii="Times New Roman" w:hAnsi="Times New Roman"/>
      <w:sz w:val="11"/>
      <w:shd w:val="clear" w:color="auto" w:fill="FFFFFF"/>
    </w:rPr>
  </w:style>
  <w:style w:type="character" w:customStyle="1" w:styleId="420">
    <w:name w:val="Заголовок №4 (2)_"/>
    <w:link w:val="421"/>
    <w:uiPriority w:val="99"/>
    <w:locked/>
    <w:rsid w:val="00E5579E"/>
    <w:rPr>
      <w:rFonts w:ascii="Times New Roman" w:hAnsi="Times New Roman"/>
      <w:b/>
      <w:sz w:val="30"/>
      <w:shd w:val="clear" w:color="auto" w:fill="FFFFFF"/>
    </w:rPr>
  </w:style>
  <w:style w:type="paragraph" w:customStyle="1" w:styleId="62">
    <w:name w:val="Основной текст (6)"/>
    <w:basedOn w:val="a"/>
    <w:link w:val="61"/>
    <w:uiPriority w:val="99"/>
    <w:rsid w:val="00E5579E"/>
    <w:pPr>
      <w:widowControl w:val="0"/>
      <w:shd w:val="clear" w:color="auto" w:fill="FFFFFF"/>
      <w:spacing w:before="720" w:after="0" w:line="648" w:lineRule="exact"/>
    </w:pPr>
    <w:rPr>
      <w:rFonts w:ascii="Times New Roman" w:eastAsiaTheme="minorHAnsi" w:hAnsi="Times New Roman" w:cstheme="minorBidi"/>
      <w:b/>
      <w:sz w:val="26"/>
    </w:rPr>
  </w:style>
  <w:style w:type="paragraph" w:customStyle="1" w:styleId="82">
    <w:name w:val="Основной текст (8)"/>
    <w:basedOn w:val="a"/>
    <w:link w:val="81"/>
    <w:uiPriority w:val="99"/>
    <w:rsid w:val="00E5579E"/>
    <w:pPr>
      <w:widowControl w:val="0"/>
      <w:shd w:val="clear" w:color="auto" w:fill="FFFFFF"/>
      <w:spacing w:after="0" w:line="317" w:lineRule="exact"/>
    </w:pPr>
    <w:rPr>
      <w:rFonts w:ascii="Times New Roman" w:eastAsiaTheme="minorHAnsi" w:hAnsi="Times New Roman" w:cstheme="minorBidi"/>
      <w:i/>
      <w:sz w:val="28"/>
    </w:rPr>
  </w:style>
  <w:style w:type="paragraph" w:customStyle="1" w:styleId="92">
    <w:name w:val="Основной текст (9)"/>
    <w:basedOn w:val="a"/>
    <w:link w:val="91"/>
    <w:uiPriority w:val="99"/>
    <w:rsid w:val="00E5579E"/>
    <w:pPr>
      <w:widowControl w:val="0"/>
      <w:shd w:val="clear" w:color="auto" w:fill="FFFFFF"/>
      <w:spacing w:after="240" w:line="240" w:lineRule="atLeast"/>
    </w:pPr>
    <w:rPr>
      <w:rFonts w:ascii="Times New Roman" w:eastAsiaTheme="minorHAnsi" w:hAnsi="Times New Roman" w:cstheme="minorBidi"/>
      <w:b/>
      <w:sz w:val="15"/>
    </w:rPr>
  </w:style>
  <w:style w:type="paragraph" w:customStyle="1" w:styleId="131">
    <w:name w:val="Заголовок №1 (3)"/>
    <w:basedOn w:val="a"/>
    <w:link w:val="130"/>
    <w:uiPriority w:val="99"/>
    <w:rsid w:val="00E5579E"/>
    <w:pPr>
      <w:widowControl w:val="0"/>
      <w:shd w:val="clear" w:color="auto" w:fill="FFFFFF"/>
      <w:spacing w:before="720" w:after="240" w:line="240" w:lineRule="atLeast"/>
      <w:jc w:val="center"/>
      <w:outlineLvl w:val="0"/>
    </w:pPr>
    <w:rPr>
      <w:rFonts w:ascii="Times New Roman" w:eastAsiaTheme="minorHAnsi" w:hAnsi="Times New Roman" w:cstheme="minorBidi"/>
      <w:b/>
      <w:sz w:val="50"/>
    </w:rPr>
  </w:style>
  <w:style w:type="paragraph" w:customStyle="1" w:styleId="321">
    <w:name w:val="Заголовок №3 (2)"/>
    <w:basedOn w:val="a"/>
    <w:link w:val="320"/>
    <w:uiPriority w:val="99"/>
    <w:rsid w:val="00E5579E"/>
    <w:pPr>
      <w:widowControl w:val="0"/>
      <w:shd w:val="clear" w:color="auto" w:fill="FFFFFF"/>
      <w:spacing w:before="240" w:after="240" w:line="240" w:lineRule="atLeast"/>
      <w:jc w:val="center"/>
      <w:outlineLvl w:val="2"/>
    </w:pPr>
    <w:rPr>
      <w:rFonts w:ascii="Times New Roman" w:eastAsiaTheme="minorHAnsi" w:hAnsi="Times New Roman" w:cstheme="minorBidi"/>
      <w:b/>
      <w:sz w:val="30"/>
    </w:rPr>
  </w:style>
  <w:style w:type="paragraph" w:customStyle="1" w:styleId="42">
    <w:name w:val="Заголовок №4"/>
    <w:basedOn w:val="a"/>
    <w:link w:val="41"/>
    <w:uiPriority w:val="99"/>
    <w:rsid w:val="00E5579E"/>
    <w:pPr>
      <w:widowControl w:val="0"/>
      <w:shd w:val="clear" w:color="auto" w:fill="FFFFFF"/>
      <w:spacing w:before="240" w:after="480" w:line="240" w:lineRule="atLeast"/>
      <w:jc w:val="center"/>
      <w:outlineLvl w:val="3"/>
    </w:pPr>
    <w:rPr>
      <w:rFonts w:ascii="Times New Roman" w:eastAsiaTheme="minorHAnsi" w:hAnsi="Times New Roman" w:cstheme="minorBidi"/>
      <w:b/>
      <w:i/>
      <w:sz w:val="30"/>
    </w:rPr>
  </w:style>
  <w:style w:type="paragraph" w:customStyle="1" w:styleId="101">
    <w:name w:val="Основной текст (10)"/>
    <w:basedOn w:val="a"/>
    <w:link w:val="100"/>
    <w:uiPriority w:val="99"/>
    <w:rsid w:val="00E5579E"/>
    <w:pPr>
      <w:widowControl w:val="0"/>
      <w:shd w:val="clear" w:color="auto" w:fill="FFFFFF"/>
      <w:spacing w:before="480" w:after="240" w:line="240" w:lineRule="atLeast"/>
      <w:jc w:val="center"/>
    </w:pPr>
    <w:rPr>
      <w:rFonts w:ascii="Times New Roman" w:eastAsiaTheme="minorHAnsi" w:hAnsi="Times New Roman" w:cstheme="minorBidi"/>
      <w:b/>
      <w:sz w:val="17"/>
    </w:rPr>
  </w:style>
  <w:style w:type="paragraph" w:customStyle="1" w:styleId="111">
    <w:name w:val="Основной текст (11)"/>
    <w:basedOn w:val="a"/>
    <w:link w:val="110"/>
    <w:uiPriority w:val="99"/>
    <w:rsid w:val="00E5579E"/>
    <w:pPr>
      <w:widowControl w:val="0"/>
      <w:shd w:val="clear" w:color="auto" w:fill="FFFFFF"/>
      <w:spacing w:before="240" w:after="360" w:line="240" w:lineRule="atLeast"/>
      <w:jc w:val="center"/>
    </w:pPr>
    <w:rPr>
      <w:rFonts w:ascii="Times New Roman" w:eastAsiaTheme="minorHAnsi" w:hAnsi="Times New Roman" w:cstheme="minorBidi"/>
      <w:sz w:val="11"/>
    </w:rPr>
  </w:style>
  <w:style w:type="paragraph" w:customStyle="1" w:styleId="421">
    <w:name w:val="Заголовок №4 (2)"/>
    <w:basedOn w:val="a"/>
    <w:link w:val="420"/>
    <w:uiPriority w:val="99"/>
    <w:rsid w:val="00E5579E"/>
    <w:pPr>
      <w:widowControl w:val="0"/>
      <w:shd w:val="clear" w:color="auto" w:fill="FFFFFF"/>
      <w:spacing w:before="1860" w:after="0" w:line="240" w:lineRule="atLeast"/>
      <w:jc w:val="center"/>
      <w:outlineLvl w:val="3"/>
    </w:pPr>
    <w:rPr>
      <w:rFonts w:ascii="Times New Roman" w:eastAsiaTheme="minorHAnsi" w:hAnsi="Times New Roman" w:cstheme="minorBidi"/>
      <w:b/>
      <w:sz w:val="30"/>
    </w:rPr>
  </w:style>
  <w:style w:type="character" w:customStyle="1" w:styleId="affb">
    <w:name w:val="Колонтитул_"/>
    <w:link w:val="affc"/>
    <w:uiPriority w:val="99"/>
    <w:locked/>
    <w:rsid w:val="00E5579E"/>
    <w:rPr>
      <w:rFonts w:ascii="Times New Roman" w:hAnsi="Times New Roman"/>
      <w:b/>
      <w:sz w:val="30"/>
      <w:shd w:val="clear" w:color="auto" w:fill="FFFFFF"/>
    </w:rPr>
  </w:style>
  <w:style w:type="character" w:customStyle="1" w:styleId="63">
    <w:name w:val="Основной текст (6) + Не полужирный"/>
    <w:aliases w:val="Курсив"/>
    <w:uiPriority w:val="99"/>
    <w:rsid w:val="00E5579E"/>
    <w:rPr>
      <w:rFonts w:ascii="Times New Roman" w:hAnsi="Times New Roman"/>
      <w:b/>
      <w:i/>
      <w:color w:val="000000"/>
      <w:spacing w:val="0"/>
      <w:w w:val="100"/>
      <w:position w:val="0"/>
      <w:sz w:val="26"/>
      <w:u w:val="none"/>
      <w:shd w:val="clear" w:color="auto" w:fill="FFFFFF"/>
      <w:lang w:val="ru-RU" w:eastAsia="ru-RU"/>
    </w:rPr>
  </w:style>
  <w:style w:type="character" w:customStyle="1" w:styleId="112">
    <w:name w:val="Колонтитул + 11"/>
    <w:aliases w:val="5 pt"/>
    <w:uiPriority w:val="99"/>
    <w:rsid w:val="00E5579E"/>
    <w:rPr>
      <w:rFonts w:ascii="Times New Roman" w:hAnsi="Times New Roman"/>
      <w:b/>
      <w:color w:val="000000"/>
      <w:spacing w:val="0"/>
      <w:w w:val="100"/>
      <w:position w:val="0"/>
      <w:sz w:val="23"/>
      <w:u w:val="none"/>
      <w:lang w:val="ru-RU" w:eastAsia="ru-RU"/>
    </w:rPr>
  </w:style>
  <w:style w:type="character" w:customStyle="1" w:styleId="37">
    <w:name w:val="Колонтитул (3)_"/>
    <w:uiPriority w:val="99"/>
    <w:rsid w:val="00E5579E"/>
    <w:rPr>
      <w:rFonts w:ascii="Times New Roman" w:hAnsi="Times New Roman"/>
      <w:b/>
      <w:sz w:val="23"/>
      <w:u w:val="none"/>
    </w:rPr>
  </w:style>
  <w:style w:type="character" w:customStyle="1" w:styleId="38">
    <w:name w:val="Колонтитул (3)"/>
    <w:uiPriority w:val="99"/>
    <w:rsid w:val="00E5579E"/>
    <w:rPr>
      <w:rFonts w:ascii="Times New Roman" w:hAnsi="Times New Roman"/>
      <w:b/>
      <w:color w:val="000000"/>
      <w:spacing w:val="0"/>
      <w:w w:val="100"/>
      <w:position w:val="0"/>
      <w:sz w:val="23"/>
      <w:u w:val="none"/>
      <w:lang w:val="ru-RU" w:eastAsia="ru-RU"/>
    </w:rPr>
  </w:style>
  <w:style w:type="paragraph" w:customStyle="1" w:styleId="affc">
    <w:name w:val="Колонтитул"/>
    <w:basedOn w:val="a"/>
    <w:link w:val="affb"/>
    <w:uiPriority w:val="99"/>
    <w:rsid w:val="00E5579E"/>
    <w:pPr>
      <w:widowControl w:val="0"/>
      <w:shd w:val="clear" w:color="auto" w:fill="FFFFFF"/>
      <w:spacing w:after="0" w:line="240" w:lineRule="atLeast"/>
    </w:pPr>
    <w:rPr>
      <w:rFonts w:ascii="Times New Roman" w:eastAsiaTheme="minorHAnsi" w:hAnsi="Times New Roman" w:cstheme="minorBidi"/>
      <w:b/>
      <w:sz w:val="30"/>
    </w:rPr>
  </w:style>
  <w:style w:type="character" w:customStyle="1" w:styleId="51">
    <w:name w:val="Заголовок №5_"/>
    <w:link w:val="52"/>
    <w:uiPriority w:val="99"/>
    <w:locked/>
    <w:rsid w:val="00E5579E"/>
    <w:rPr>
      <w:rFonts w:ascii="Times New Roman" w:hAnsi="Times New Roman"/>
      <w:b/>
      <w:sz w:val="26"/>
      <w:shd w:val="clear" w:color="auto" w:fill="FFFFFF"/>
    </w:rPr>
  </w:style>
  <w:style w:type="character" w:customStyle="1" w:styleId="120">
    <w:name w:val="Основной текст (12)_"/>
    <w:link w:val="121"/>
    <w:uiPriority w:val="99"/>
    <w:locked/>
    <w:rsid w:val="00E5579E"/>
    <w:rPr>
      <w:rFonts w:ascii="Times New Roman" w:hAnsi="Times New Roman"/>
      <w:sz w:val="23"/>
      <w:shd w:val="clear" w:color="auto" w:fill="FFFFFF"/>
    </w:rPr>
  </w:style>
  <w:style w:type="paragraph" w:customStyle="1" w:styleId="52">
    <w:name w:val="Заголовок №5"/>
    <w:basedOn w:val="a"/>
    <w:link w:val="51"/>
    <w:uiPriority w:val="99"/>
    <w:rsid w:val="00E5579E"/>
    <w:pPr>
      <w:widowControl w:val="0"/>
      <w:shd w:val="clear" w:color="auto" w:fill="FFFFFF"/>
      <w:spacing w:after="120" w:line="240" w:lineRule="atLeast"/>
      <w:jc w:val="center"/>
      <w:outlineLvl w:val="4"/>
    </w:pPr>
    <w:rPr>
      <w:rFonts w:ascii="Times New Roman" w:eastAsiaTheme="minorHAnsi" w:hAnsi="Times New Roman" w:cstheme="minorBidi"/>
      <w:b/>
      <w:sz w:val="26"/>
    </w:rPr>
  </w:style>
  <w:style w:type="paragraph" w:customStyle="1" w:styleId="121">
    <w:name w:val="Основной текст (12)"/>
    <w:basedOn w:val="a"/>
    <w:link w:val="120"/>
    <w:uiPriority w:val="99"/>
    <w:rsid w:val="00E5579E"/>
    <w:pPr>
      <w:widowControl w:val="0"/>
      <w:shd w:val="clear" w:color="auto" w:fill="FFFFFF"/>
      <w:spacing w:before="240" w:after="0" w:line="240" w:lineRule="atLeast"/>
      <w:jc w:val="both"/>
    </w:pPr>
    <w:rPr>
      <w:rFonts w:ascii="Times New Roman" w:eastAsiaTheme="minorHAnsi" w:hAnsi="Times New Roman" w:cstheme="minorBidi"/>
      <w:sz w:val="23"/>
    </w:rPr>
  </w:style>
  <w:style w:type="character" w:customStyle="1" w:styleId="71">
    <w:name w:val="Основной текст (7)_"/>
    <w:link w:val="72"/>
    <w:uiPriority w:val="99"/>
    <w:locked/>
    <w:rsid w:val="00E5579E"/>
    <w:rPr>
      <w:rFonts w:ascii="Times New Roman" w:hAnsi="Times New Roman"/>
      <w:b/>
      <w:shd w:val="clear" w:color="auto" w:fill="FFFFFF"/>
    </w:rPr>
  </w:style>
  <w:style w:type="paragraph" w:customStyle="1" w:styleId="72">
    <w:name w:val="Основной текст (7)"/>
    <w:basedOn w:val="a"/>
    <w:link w:val="71"/>
    <w:uiPriority w:val="99"/>
    <w:rsid w:val="00E5579E"/>
    <w:pPr>
      <w:widowControl w:val="0"/>
      <w:shd w:val="clear" w:color="auto" w:fill="FFFFFF"/>
      <w:spacing w:before="480" w:after="240" w:line="240" w:lineRule="atLeast"/>
      <w:jc w:val="center"/>
    </w:pPr>
    <w:rPr>
      <w:rFonts w:ascii="Times New Roman" w:eastAsiaTheme="minorHAnsi" w:hAnsi="Times New Roman" w:cstheme="minorBidi"/>
      <w:b/>
    </w:rPr>
  </w:style>
  <w:style w:type="character" w:customStyle="1" w:styleId="1211pt">
    <w:name w:val="Основной текст (12) + 11 pt"/>
    <w:aliases w:val="Полужирный"/>
    <w:uiPriority w:val="99"/>
    <w:rsid w:val="00E5579E"/>
    <w:rPr>
      <w:rFonts w:ascii="Times New Roman" w:hAnsi="Times New Roman"/>
      <w:b/>
      <w:color w:val="000000"/>
      <w:spacing w:val="0"/>
      <w:w w:val="100"/>
      <w:position w:val="0"/>
      <w:sz w:val="22"/>
      <w:u w:val="none"/>
      <w:shd w:val="clear" w:color="auto" w:fill="FFFFFF"/>
      <w:lang w:val="ru-RU" w:eastAsia="ru-RU"/>
    </w:rPr>
  </w:style>
  <w:style w:type="paragraph" w:customStyle="1" w:styleId="Default">
    <w:name w:val="Default"/>
    <w:rsid w:val="00E557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24">
    <w:name w:val="c24"/>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6">
    <w:name w:val="c46"/>
    <w:basedOn w:val="a0"/>
    <w:uiPriority w:val="99"/>
    <w:rsid w:val="00E5579E"/>
    <w:rPr>
      <w:rFonts w:cs="Times New Roman"/>
    </w:rPr>
  </w:style>
  <w:style w:type="character" w:customStyle="1" w:styleId="c11">
    <w:name w:val="c11"/>
    <w:basedOn w:val="a0"/>
    <w:uiPriority w:val="99"/>
    <w:rsid w:val="00E5579E"/>
    <w:rPr>
      <w:rFonts w:cs="Times New Roman"/>
    </w:rPr>
  </w:style>
  <w:style w:type="paragraph" w:customStyle="1" w:styleId="c12">
    <w:name w:val="c12"/>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4">
    <w:name w:val="c214"/>
    <w:basedOn w:val="a0"/>
    <w:uiPriority w:val="99"/>
    <w:rsid w:val="00E5579E"/>
    <w:rPr>
      <w:rFonts w:cs="Times New Roman"/>
    </w:rPr>
  </w:style>
  <w:style w:type="character" w:customStyle="1" w:styleId="c4">
    <w:name w:val="c4"/>
    <w:basedOn w:val="a0"/>
    <w:uiPriority w:val="99"/>
    <w:rsid w:val="00E5579E"/>
    <w:rPr>
      <w:rFonts w:cs="Times New Roman"/>
    </w:rPr>
  </w:style>
  <w:style w:type="character" w:customStyle="1" w:styleId="c6">
    <w:name w:val="c6"/>
    <w:basedOn w:val="a0"/>
    <w:uiPriority w:val="99"/>
    <w:rsid w:val="00E5579E"/>
    <w:rPr>
      <w:rFonts w:cs="Times New Roman"/>
    </w:rPr>
  </w:style>
  <w:style w:type="character" w:customStyle="1" w:styleId="c86">
    <w:name w:val="c86"/>
    <w:basedOn w:val="a0"/>
    <w:uiPriority w:val="99"/>
    <w:rsid w:val="00E5579E"/>
    <w:rPr>
      <w:rFonts w:cs="Times New Roman"/>
    </w:rPr>
  </w:style>
  <w:style w:type="character" w:customStyle="1" w:styleId="c19">
    <w:name w:val="c19"/>
    <w:basedOn w:val="a0"/>
    <w:uiPriority w:val="99"/>
    <w:rsid w:val="00E5579E"/>
    <w:rPr>
      <w:rFonts w:cs="Times New Roman"/>
    </w:rPr>
  </w:style>
  <w:style w:type="character" w:customStyle="1" w:styleId="c189">
    <w:name w:val="c189"/>
    <w:basedOn w:val="a0"/>
    <w:uiPriority w:val="99"/>
    <w:rsid w:val="00E5579E"/>
    <w:rPr>
      <w:rFonts w:cs="Times New Roman"/>
    </w:rPr>
  </w:style>
  <w:style w:type="character" w:customStyle="1" w:styleId="c164">
    <w:name w:val="c164"/>
    <w:basedOn w:val="a0"/>
    <w:uiPriority w:val="99"/>
    <w:rsid w:val="00E5579E"/>
    <w:rPr>
      <w:rFonts w:cs="Times New Roman"/>
    </w:rPr>
  </w:style>
  <w:style w:type="paragraph" w:customStyle="1" w:styleId="c0">
    <w:name w:val="c0"/>
    <w:basedOn w:val="a"/>
    <w:uiPriority w:val="99"/>
    <w:rsid w:val="00E5579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
    <w:name w:val="c17"/>
    <w:basedOn w:val="a0"/>
    <w:uiPriority w:val="99"/>
    <w:rsid w:val="00E5579E"/>
    <w:rPr>
      <w:rFonts w:cs="Times New Roman"/>
    </w:rPr>
  </w:style>
  <w:style w:type="character" w:customStyle="1" w:styleId="c32">
    <w:name w:val="c32"/>
    <w:basedOn w:val="a0"/>
    <w:uiPriority w:val="99"/>
    <w:rsid w:val="00E5579E"/>
    <w:rPr>
      <w:rFonts w:cs="Times New Roman"/>
    </w:rPr>
  </w:style>
  <w:style w:type="character" w:customStyle="1" w:styleId="c78">
    <w:name w:val="c78"/>
    <w:basedOn w:val="a0"/>
    <w:uiPriority w:val="99"/>
    <w:rsid w:val="00E5579E"/>
    <w:rPr>
      <w:rFonts w:cs="Times New Roman"/>
    </w:rPr>
  </w:style>
  <w:style w:type="table" w:customStyle="1" w:styleId="14">
    <w:name w:val="Сетка таблицы1"/>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Знак1"/>
    <w:basedOn w:val="a0"/>
    <w:uiPriority w:val="99"/>
    <w:semiHidden/>
    <w:rsid w:val="00E5579E"/>
    <w:rPr>
      <w:rFonts w:ascii="Calibri" w:hAnsi="Calibri" w:cs="Times New Roman"/>
      <w:sz w:val="22"/>
      <w:szCs w:val="22"/>
      <w:lang w:eastAsia="en-US"/>
    </w:rPr>
  </w:style>
  <w:style w:type="character" w:customStyle="1" w:styleId="WW8Num5z0">
    <w:name w:val="WW8Num5z0"/>
    <w:rsid w:val="00E5579E"/>
    <w:rPr>
      <w:rFonts w:ascii="Times New Roman" w:hAnsi="Times New Roman"/>
    </w:rPr>
  </w:style>
  <w:style w:type="character" w:customStyle="1" w:styleId="WW8Num1z2">
    <w:name w:val="WW8Num1z2"/>
    <w:rsid w:val="00E5579E"/>
    <w:rPr>
      <w:rFonts w:ascii="Wingdings" w:hAnsi="Wingdings"/>
    </w:rPr>
  </w:style>
  <w:style w:type="table" w:customStyle="1" w:styleId="113">
    <w:name w:val="Сетка таблицы11"/>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E5579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текст1"/>
    <w:aliases w:val="Основной текст 11,Основной текст 1 Знак Знак Знак1,Основной текст 1 Знак Знак1,Основной текст 1 Знак Знак Знак2,Основной текст 1 Знак Знак Знак3,Основной текст 1 Знак Знак Знак4,Основной текст 1 Знак Знак Знак5"/>
    <w:rsid w:val="00E5579E"/>
    <w:rPr>
      <w:sz w:val="24"/>
      <w:szCs w:val="24"/>
      <w:lang w:val="ru-RU" w:eastAsia="ru-RU" w:bidi="ar-SA"/>
    </w:rPr>
  </w:style>
  <w:style w:type="paragraph" w:styleId="27">
    <w:name w:val="List 2"/>
    <w:basedOn w:val="a"/>
    <w:uiPriority w:val="99"/>
    <w:rsid w:val="00E5579E"/>
    <w:pPr>
      <w:spacing w:after="0" w:line="240" w:lineRule="auto"/>
      <w:ind w:left="566" w:hanging="283"/>
    </w:pPr>
    <w:rPr>
      <w:rFonts w:ascii="Times New Roman" w:eastAsia="Times New Roman" w:hAnsi="Times New Roman"/>
      <w:sz w:val="24"/>
      <w:szCs w:val="24"/>
      <w:lang w:eastAsia="ru-RU"/>
    </w:rPr>
  </w:style>
  <w:style w:type="numbering" w:customStyle="1" w:styleId="17">
    <w:name w:val="Нет списка1"/>
    <w:next w:val="a2"/>
    <w:uiPriority w:val="99"/>
    <w:semiHidden/>
    <w:unhideWhenUsed/>
    <w:rsid w:val="00F4517B"/>
  </w:style>
  <w:style w:type="character" w:customStyle="1" w:styleId="vcourseitem-oldpricediscont">
    <w:name w:val="vcourse__item-oldprice_discont"/>
    <w:basedOn w:val="a0"/>
    <w:rsid w:val="00F4517B"/>
  </w:style>
  <w:style w:type="character" w:customStyle="1" w:styleId="ui">
    <w:name w:val="ui"/>
    <w:basedOn w:val="a0"/>
    <w:rsid w:val="00F4517B"/>
  </w:style>
  <w:style w:type="numbering" w:customStyle="1" w:styleId="28">
    <w:name w:val="Нет списка2"/>
    <w:next w:val="a2"/>
    <w:uiPriority w:val="99"/>
    <w:semiHidden/>
    <w:unhideWhenUsed/>
    <w:rsid w:val="00985BBE"/>
  </w:style>
  <w:style w:type="character" w:customStyle="1" w:styleId="WW8Num1z0">
    <w:name w:val="WW8Num1z0"/>
    <w:rsid w:val="00985BBE"/>
    <w:rPr>
      <w:rFonts w:cs="Times New Roman"/>
    </w:rPr>
  </w:style>
  <w:style w:type="character" w:customStyle="1" w:styleId="WW8Num1z1">
    <w:name w:val="WW8Num1z1"/>
    <w:rsid w:val="00985BBE"/>
  </w:style>
  <w:style w:type="character" w:customStyle="1" w:styleId="WW8Num1z3">
    <w:name w:val="WW8Num1z3"/>
    <w:rsid w:val="00985BBE"/>
  </w:style>
  <w:style w:type="character" w:customStyle="1" w:styleId="WW8Num1z4">
    <w:name w:val="WW8Num1z4"/>
    <w:rsid w:val="00985BBE"/>
  </w:style>
  <w:style w:type="character" w:customStyle="1" w:styleId="WW8Num1z5">
    <w:name w:val="WW8Num1z5"/>
    <w:rsid w:val="00985BBE"/>
  </w:style>
  <w:style w:type="character" w:customStyle="1" w:styleId="WW8Num1z6">
    <w:name w:val="WW8Num1z6"/>
    <w:rsid w:val="00985BBE"/>
  </w:style>
  <w:style w:type="character" w:customStyle="1" w:styleId="WW8Num1z7">
    <w:name w:val="WW8Num1z7"/>
    <w:rsid w:val="00985BBE"/>
  </w:style>
  <w:style w:type="character" w:customStyle="1" w:styleId="WW8Num1z8">
    <w:name w:val="WW8Num1z8"/>
    <w:rsid w:val="00985BBE"/>
  </w:style>
  <w:style w:type="character" w:customStyle="1" w:styleId="WW8Num2z0">
    <w:name w:val="WW8Num2z0"/>
    <w:rsid w:val="00985BBE"/>
    <w:rPr>
      <w:rFonts w:hint="default"/>
      <w:b w:val="0"/>
    </w:rPr>
  </w:style>
  <w:style w:type="character" w:customStyle="1" w:styleId="WW8Num3z0">
    <w:name w:val="WW8Num3z0"/>
    <w:rsid w:val="00985BBE"/>
  </w:style>
  <w:style w:type="character" w:customStyle="1" w:styleId="WW8Num3z1">
    <w:name w:val="WW8Num3z1"/>
    <w:rsid w:val="00985BBE"/>
  </w:style>
  <w:style w:type="character" w:customStyle="1" w:styleId="WW8Num3z2">
    <w:name w:val="WW8Num3z2"/>
    <w:rsid w:val="00985BBE"/>
  </w:style>
  <w:style w:type="character" w:customStyle="1" w:styleId="WW8Num3z3">
    <w:name w:val="WW8Num3z3"/>
    <w:rsid w:val="00985BBE"/>
  </w:style>
  <w:style w:type="character" w:customStyle="1" w:styleId="WW8Num3z4">
    <w:name w:val="WW8Num3z4"/>
    <w:rsid w:val="00985BBE"/>
  </w:style>
  <w:style w:type="character" w:customStyle="1" w:styleId="WW8Num3z5">
    <w:name w:val="WW8Num3z5"/>
    <w:rsid w:val="00985BBE"/>
  </w:style>
  <w:style w:type="character" w:customStyle="1" w:styleId="WW8Num3z6">
    <w:name w:val="WW8Num3z6"/>
    <w:rsid w:val="00985BBE"/>
  </w:style>
  <w:style w:type="character" w:customStyle="1" w:styleId="WW8Num3z7">
    <w:name w:val="WW8Num3z7"/>
    <w:rsid w:val="00985BBE"/>
  </w:style>
  <w:style w:type="character" w:customStyle="1" w:styleId="WW8Num3z8">
    <w:name w:val="WW8Num3z8"/>
    <w:rsid w:val="00985BBE"/>
  </w:style>
  <w:style w:type="character" w:customStyle="1" w:styleId="WW8Num4z0">
    <w:name w:val="WW8Num4z0"/>
    <w:rsid w:val="00985BBE"/>
  </w:style>
  <w:style w:type="character" w:customStyle="1" w:styleId="WW8Num4z1">
    <w:name w:val="WW8Num4z1"/>
    <w:rsid w:val="00985BBE"/>
  </w:style>
  <w:style w:type="character" w:customStyle="1" w:styleId="WW8Num4z2">
    <w:name w:val="WW8Num4z2"/>
    <w:rsid w:val="00985BBE"/>
  </w:style>
  <w:style w:type="character" w:customStyle="1" w:styleId="WW8Num4z3">
    <w:name w:val="WW8Num4z3"/>
    <w:rsid w:val="00985BBE"/>
  </w:style>
  <w:style w:type="character" w:customStyle="1" w:styleId="WW8Num4z4">
    <w:name w:val="WW8Num4z4"/>
    <w:rsid w:val="00985BBE"/>
  </w:style>
  <w:style w:type="character" w:customStyle="1" w:styleId="WW8Num4z5">
    <w:name w:val="WW8Num4z5"/>
    <w:rsid w:val="00985BBE"/>
  </w:style>
  <w:style w:type="character" w:customStyle="1" w:styleId="WW8Num4z6">
    <w:name w:val="WW8Num4z6"/>
    <w:rsid w:val="00985BBE"/>
  </w:style>
  <w:style w:type="character" w:customStyle="1" w:styleId="WW8Num4z7">
    <w:name w:val="WW8Num4z7"/>
    <w:rsid w:val="00985BBE"/>
  </w:style>
  <w:style w:type="character" w:customStyle="1" w:styleId="WW8Num4z8">
    <w:name w:val="WW8Num4z8"/>
    <w:rsid w:val="00985BBE"/>
  </w:style>
  <w:style w:type="character" w:customStyle="1" w:styleId="WW8Num6z0">
    <w:name w:val="WW8Num6z0"/>
    <w:rsid w:val="00985BBE"/>
    <w:rPr>
      <w:rFonts w:eastAsia="Calibri"/>
      <w:sz w:val="28"/>
      <w:szCs w:val="28"/>
    </w:rPr>
  </w:style>
  <w:style w:type="character" w:customStyle="1" w:styleId="WW8Num7z0">
    <w:name w:val="WW8Num7z0"/>
    <w:rsid w:val="00985BBE"/>
    <w:rPr>
      <w:rFonts w:cs="Times New Roman"/>
      <w:b/>
    </w:rPr>
  </w:style>
  <w:style w:type="character" w:customStyle="1" w:styleId="WW8Num8z0">
    <w:name w:val="WW8Num8z0"/>
    <w:rsid w:val="00985BBE"/>
    <w:rPr>
      <w:rFonts w:ascii="Times New Roman" w:hAnsi="Times New Roman" w:cs="Times New Roman" w:hint="default"/>
      <w:b/>
      <w:sz w:val="28"/>
      <w:szCs w:val="28"/>
    </w:rPr>
  </w:style>
  <w:style w:type="character" w:customStyle="1" w:styleId="WW8Num9z0">
    <w:name w:val="WW8Num9z0"/>
    <w:rsid w:val="00985BBE"/>
    <w:rPr>
      <w:rFonts w:ascii="Times New Roman" w:hAnsi="Times New Roman" w:cs="Times New Roman" w:hint="default"/>
      <w:b/>
      <w:sz w:val="28"/>
      <w:szCs w:val="28"/>
    </w:rPr>
  </w:style>
  <w:style w:type="character" w:customStyle="1" w:styleId="WW8Num9z2">
    <w:name w:val="WW8Num9z2"/>
    <w:rsid w:val="00985BBE"/>
    <w:rPr>
      <w:rFonts w:cs="Times New Roman" w:hint="default"/>
    </w:rPr>
  </w:style>
  <w:style w:type="character" w:customStyle="1" w:styleId="WW8Num10z0">
    <w:name w:val="WW8Num10z0"/>
    <w:rsid w:val="00985BBE"/>
    <w:rPr>
      <w:rFonts w:ascii="Times New Roman" w:hAnsi="Times New Roman" w:cs="Times New Roman" w:hint="default"/>
      <w:b/>
      <w:color w:val="000000"/>
      <w:sz w:val="28"/>
      <w:szCs w:val="28"/>
    </w:rPr>
  </w:style>
  <w:style w:type="character" w:customStyle="1" w:styleId="WW8Num10z1">
    <w:name w:val="WW8Num10z1"/>
    <w:rsid w:val="00985BBE"/>
    <w:rPr>
      <w:rFonts w:cs="Times New Roman" w:hint="default"/>
    </w:rPr>
  </w:style>
  <w:style w:type="character" w:customStyle="1" w:styleId="WW8Num11z0">
    <w:name w:val="WW8Num11z0"/>
    <w:rsid w:val="00985BBE"/>
    <w:rPr>
      <w:rFonts w:hint="default"/>
    </w:rPr>
  </w:style>
  <w:style w:type="character" w:customStyle="1" w:styleId="WW8Num11z1">
    <w:name w:val="WW8Num11z1"/>
    <w:rsid w:val="00985BBE"/>
  </w:style>
  <w:style w:type="character" w:customStyle="1" w:styleId="WW8Num11z2">
    <w:name w:val="WW8Num11z2"/>
    <w:rsid w:val="00985BBE"/>
  </w:style>
  <w:style w:type="character" w:customStyle="1" w:styleId="WW8Num11z3">
    <w:name w:val="WW8Num11z3"/>
    <w:rsid w:val="00985BBE"/>
  </w:style>
  <w:style w:type="character" w:customStyle="1" w:styleId="WW8Num11z4">
    <w:name w:val="WW8Num11z4"/>
    <w:rsid w:val="00985BBE"/>
  </w:style>
  <w:style w:type="character" w:customStyle="1" w:styleId="WW8Num11z5">
    <w:name w:val="WW8Num11z5"/>
    <w:rsid w:val="00985BBE"/>
  </w:style>
  <w:style w:type="character" w:customStyle="1" w:styleId="WW8Num11z6">
    <w:name w:val="WW8Num11z6"/>
    <w:rsid w:val="00985BBE"/>
  </w:style>
  <w:style w:type="character" w:customStyle="1" w:styleId="WW8Num11z7">
    <w:name w:val="WW8Num11z7"/>
    <w:rsid w:val="00985BBE"/>
  </w:style>
  <w:style w:type="character" w:customStyle="1" w:styleId="WW8Num11z8">
    <w:name w:val="WW8Num11z8"/>
    <w:rsid w:val="00985BBE"/>
  </w:style>
  <w:style w:type="character" w:customStyle="1" w:styleId="WW8Num12z0">
    <w:name w:val="WW8Num12z0"/>
    <w:rsid w:val="00985BBE"/>
    <w:rPr>
      <w:rFonts w:hint="default"/>
    </w:rPr>
  </w:style>
  <w:style w:type="character" w:customStyle="1" w:styleId="WW8Num12z1">
    <w:name w:val="WW8Num12z1"/>
    <w:rsid w:val="00985BBE"/>
  </w:style>
  <w:style w:type="character" w:customStyle="1" w:styleId="WW8Num12z2">
    <w:name w:val="WW8Num12z2"/>
    <w:rsid w:val="00985BBE"/>
  </w:style>
  <w:style w:type="character" w:customStyle="1" w:styleId="WW8Num12z3">
    <w:name w:val="WW8Num12z3"/>
    <w:rsid w:val="00985BBE"/>
  </w:style>
  <w:style w:type="character" w:customStyle="1" w:styleId="WW8Num12z4">
    <w:name w:val="WW8Num12z4"/>
    <w:rsid w:val="00985BBE"/>
  </w:style>
  <w:style w:type="character" w:customStyle="1" w:styleId="WW8Num12z5">
    <w:name w:val="WW8Num12z5"/>
    <w:rsid w:val="00985BBE"/>
  </w:style>
  <w:style w:type="character" w:customStyle="1" w:styleId="WW8Num12z6">
    <w:name w:val="WW8Num12z6"/>
    <w:rsid w:val="00985BBE"/>
  </w:style>
  <w:style w:type="character" w:customStyle="1" w:styleId="WW8Num12z7">
    <w:name w:val="WW8Num12z7"/>
    <w:rsid w:val="00985BBE"/>
  </w:style>
  <w:style w:type="character" w:customStyle="1" w:styleId="WW8Num12z8">
    <w:name w:val="WW8Num12z8"/>
    <w:rsid w:val="00985BBE"/>
  </w:style>
  <w:style w:type="character" w:customStyle="1" w:styleId="3a">
    <w:name w:val="Основной шрифт абзаца3"/>
    <w:rsid w:val="00985BBE"/>
  </w:style>
  <w:style w:type="character" w:customStyle="1" w:styleId="29">
    <w:name w:val="Основной шрифт абзаца2"/>
    <w:rsid w:val="00985BBE"/>
  </w:style>
  <w:style w:type="character" w:customStyle="1" w:styleId="18">
    <w:name w:val="Основной шрифт абзаца1"/>
    <w:rsid w:val="00985BBE"/>
  </w:style>
  <w:style w:type="character" w:customStyle="1" w:styleId="affd">
    <w:name w:val="Символ сноски"/>
    <w:rsid w:val="00985BBE"/>
    <w:rPr>
      <w:vertAlign w:val="superscript"/>
    </w:rPr>
  </w:style>
  <w:style w:type="character" w:customStyle="1" w:styleId="affe">
    <w:name w:val="Текст концевой сноски Знак"/>
    <w:rsid w:val="00985BBE"/>
    <w:rPr>
      <w:rFonts w:ascii="Times New Roman" w:eastAsia="Times New Roman" w:hAnsi="Times New Roman" w:cs="Times New Roman"/>
      <w:sz w:val="20"/>
      <w:szCs w:val="20"/>
    </w:rPr>
  </w:style>
  <w:style w:type="character" w:customStyle="1" w:styleId="afff">
    <w:name w:val="Символ концевой сноски"/>
    <w:rsid w:val="00985BBE"/>
    <w:rPr>
      <w:vertAlign w:val="superscript"/>
    </w:rPr>
  </w:style>
  <w:style w:type="character" w:customStyle="1" w:styleId="FootnoteCharacters">
    <w:name w:val="Footnote Characters"/>
    <w:rsid w:val="00985BBE"/>
    <w:rPr>
      <w:vertAlign w:val="superscript"/>
    </w:rPr>
  </w:style>
  <w:style w:type="character" w:customStyle="1" w:styleId="43">
    <w:name w:val="Основной шрифт абзаца4"/>
    <w:rsid w:val="00985BBE"/>
  </w:style>
  <w:style w:type="character" w:customStyle="1" w:styleId="FontStyle29">
    <w:name w:val="Font Style29"/>
    <w:rsid w:val="00985BBE"/>
    <w:rPr>
      <w:rFonts w:ascii="Times New Roman" w:hAnsi="Times New Roman" w:cs="Times New Roman"/>
      <w:sz w:val="18"/>
      <w:szCs w:val="18"/>
    </w:rPr>
  </w:style>
  <w:style w:type="paragraph" w:customStyle="1" w:styleId="afff0">
    <w:name w:val="Заголовок"/>
    <w:basedOn w:val="a"/>
    <w:next w:val="a5"/>
    <w:rsid w:val="00985BBE"/>
    <w:pPr>
      <w:keepNext/>
      <w:spacing w:before="240" w:after="120"/>
    </w:pPr>
    <w:rPr>
      <w:rFonts w:ascii="Liberation Sans" w:eastAsia="Microsoft YaHei" w:hAnsi="Liberation Sans" w:cs="Mangal"/>
      <w:sz w:val="28"/>
      <w:szCs w:val="28"/>
      <w:lang w:eastAsia="zh-CN"/>
    </w:rPr>
  </w:style>
  <w:style w:type="paragraph" w:styleId="afff1">
    <w:name w:val="List"/>
    <w:basedOn w:val="a5"/>
    <w:rsid w:val="00985BBE"/>
    <w:pPr>
      <w:framePr w:w="0" w:hRule="auto" w:hSpace="0" w:wrap="auto" w:vAnchor="margin" w:hAnchor="text" w:xAlign="left" w:yAlign="inline"/>
      <w:spacing w:after="140" w:line="276" w:lineRule="auto"/>
      <w:jc w:val="left"/>
    </w:pPr>
    <w:rPr>
      <w:rFonts w:ascii="Calibri" w:eastAsia="Calibri" w:hAnsi="Calibri" w:cs="Mangal"/>
      <w:sz w:val="22"/>
      <w:szCs w:val="22"/>
      <w:lang w:eastAsia="zh-CN"/>
    </w:rPr>
  </w:style>
  <w:style w:type="paragraph" w:styleId="afff2">
    <w:name w:val="caption"/>
    <w:basedOn w:val="a"/>
    <w:qFormat/>
    <w:rsid w:val="00985BBE"/>
    <w:pPr>
      <w:suppressLineNumbers/>
      <w:spacing w:before="120" w:after="120"/>
    </w:pPr>
    <w:rPr>
      <w:rFonts w:cs="Mangal"/>
      <w:i/>
      <w:iCs/>
      <w:sz w:val="24"/>
      <w:szCs w:val="24"/>
      <w:lang w:eastAsia="zh-CN"/>
    </w:rPr>
  </w:style>
  <w:style w:type="paragraph" w:customStyle="1" w:styleId="3b">
    <w:name w:val="Указатель3"/>
    <w:basedOn w:val="a"/>
    <w:rsid w:val="00985BBE"/>
    <w:pPr>
      <w:suppressLineNumbers/>
    </w:pPr>
    <w:rPr>
      <w:rFonts w:cs="Mangal"/>
      <w:lang w:eastAsia="zh-CN"/>
    </w:rPr>
  </w:style>
  <w:style w:type="paragraph" w:customStyle="1" w:styleId="2a">
    <w:name w:val="Заголовок2"/>
    <w:basedOn w:val="a"/>
    <w:next w:val="a5"/>
    <w:rsid w:val="00985BBE"/>
    <w:pPr>
      <w:keepNext/>
      <w:spacing w:before="240" w:after="120"/>
    </w:pPr>
    <w:rPr>
      <w:rFonts w:ascii="Liberation Sans" w:eastAsia="Microsoft YaHei" w:hAnsi="Liberation Sans" w:cs="Mangal"/>
      <w:sz w:val="28"/>
      <w:szCs w:val="28"/>
      <w:lang w:eastAsia="zh-CN"/>
    </w:rPr>
  </w:style>
  <w:style w:type="paragraph" w:customStyle="1" w:styleId="2b">
    <w:name w:val="Название объекта2"/>
    <w:basedOn w:val="a"/>
    <w:rsid w:val="00985BBE"/>
    <w:pPr>
      <w:suppressLineNumbers/>
      <w:spacing w:before="120" w:after="120"/>
    </w:pPr>
    <w:rPr>
      <w:rFonts w:cs="Mangal"/>
      <w:i/>
      <w:iCs/>
      <w:sz w:val="24"/>
      <w:szCs w:val="24"/>
      <w:lang w:eastAsia="zh-CN"/>
    </w:rPr>
  </w:style>
  <w:style w:type="paragraph" w:customStyle="1" w:styleId="2c">
    <w:name w:val="Указатель2"/>
    <w:basedOn w:val="a"/>
    <w:rsid w:val="00985BBE"/>
    <w:pPr>
      <w:suppressLineNumbers/>
    </w:pPr>
    <w:rPr>
      <w:rFonts w:cs="Mangal"/>
      <w:lang w:eastAsia="zh-CN"/>
    </w:rPr>
  </w:style>
  <w:style w:type="paragraph" w:customStyle="1" w:styleId="19">
    <w:name w:val="Заголовок1"/>
    <w:basedOn w:val="a"/>
    <w:next w:val="a5"/>
    <w:rsid w:val="00985BBE"/>
    <w:pPr>
      <w:keepNext/>
      <w:spacing w:before="240" w:after="120"/>
    </w:pPr>
    <w:rPr>
      <w:rFonts w:ascii="Liberation Sans" w:eastAsia="Microsoft YaHei" w:hAnsi="Liberation Sans" w:cs="Mangal"/>
      <w:sz w:val="28"/>
      <w:szCs w:val="28"/>
      <w:lang w:eastAsia="zh-CN"/>
    </w:rPr>
  </w:style>
  <w:style w:type="paragraph" w:customStyle="1" w:styleId="1a">
    <w:name w:val="Название объекта1"/>
    <w:basedOn w:val="a"/>
    <w:rsid w:val="00985BBE"/>
    <w:pPr>
      <w:suppressLineNumbers/>
      <w:spacing w:before="120" w:after="120"/>
    </w:pPr>
    <w:rPr>
      <w:rFonts w:cs="Mangal"/>
      <w:i/>
      <w:iCs/>
      <w:sz w:val="24"/>
      <w:szCs w:val="24"/>
      <w:lang w:eastAsia="zh-CN"/>
    </w:rPr>
  </w:style>
  <w:style w:type="paragraph" w:customStyle="1" w:styleId="1b">
    <w:name w:val="Указатель1"/>
    <w:basedOn w:val="a"/>
    <w:rsid w:val="00985BBE"/>
    <w:pPr>
      <w:suppressLineNumbers/>
    </w:pPr>
    <w:rPr>
      <w:rFonts w:cs="Mangal"/>
      <w:lang w:eastAsia="zh-CN"/>
    </w:rPr>
  </w:style>
  <w:style w:type="character" w:customStyle="1" w:styleId="1c">
    <w:name w:val="Текст сноски Знак1"/>
    <w:basedOn w:val="a0"/>
    <w:rsid w:val="00985BBE"/>
    <w:rPr>
      <w:rFonts w:ascii="Calibri" w:eastAsia="Calibri" w:hAnsi="Calibri" w:cs="Calibri"/>
      <w:lang w:val="x-none" w:eastAsia="zh-CN"/>
    </w:rPr>
  </w:style>
  <w:style w:type="paragraph" w:customStyle="1" w:styleId="afff3">
    <w:name w:val="Верхний и нижний колонтитулы"/>
    <w:basedOn w:val="a"/>
    <w:rsid w:val="00985BBE"/>
    <w:pPr>
      <w:suppressLineNumbers/>
      <w:tabs>
        <w:tab w:val="center" w:pos="4819"/>
        <w:tab w:val="right" w:pos="9638"/>
      </w:tabs>
    </w:pPr>
    <w:rPr>
      <w:rFonts w:cs="Calibri"/>
      <w:lang w:eastAsia="zh-CN"/>
    </w:rPr>
  </w:style>
  <w:style w:type="character" w:customStyle="1" w:styleId="1d">
    <w:name w:val="Нижний колонтитул Знак1"/>
    <w:basedOn w:val="a0"/>
    <w:rsid w:val="00985BBE"/>
    <w:rPr>
      <w:sz w:val="24"/>
      <w:szCs w:val="24"/>
      <w:lang w:val="x-none" w:eastAsia="zh-CN"/>
    </w:rPr>
  </w:style>
  <w:style w:type="paragraph" w:styleId="afff4">
    <w:name w:val="endnote text"/>
    <w:basedOn w:val="a"/>
    <w:link w:val="1e"/>
    <w:rsid w:val="00985BBE"/>
    <w:pPr>
      <w:spacing w:after="0" w:line="240" w:lineRule="auto"/>
    </w:pPr>
    <w:rPr>
      <w:rFonts w:ascii="Times New Roman" w:eastAsia="Times New Roman" w:hAnsi="Times New Roman"/>
      <w:sz w:val="20"/>
      <w:szCs w:val="20"/>
      <w:lang w:val="x-none" w:eastAsia="zh-CN"/>
    </w:rPr>
  </w:style>
  <w:style w:type="character" w:customStyle="1" w:styleId="1e">
    <w:name w:val="Текст концевой сноски Знак1"/>
    <w:basedOn w:val="a0"/>
    <w:link w:val="afff4"/>
    <w:rsid w:val="00985BBE"/>
    <w:rPr>
      <w:rFonts w:ascii="Times New Roman" w:eastAsia="Times New Roman" w:hAnsi="Times New Roman" w:cs="Times New Roman"/>
      <w:sz w:val="20"/>
      <w:szCs w:val="20"/>
      <w:lang w:val="x-none" w:eastAsia="zh-CN"/>
    </w:rPr>
  </w:style>
  <w:style w:type="character" w:customStyle="1" w:styleId="1f">
    <w:name w:val="Текст выноски Знак1"/>
    <w:basedOn w:val="a0"/>
    <w:rsid w:val="00985BBE"/>
    <w:rPr>
      <w:rFonts w:ascii="Tahoma" w:eastAsia="Calibri" w:hAnsi="Tahoma" w:cs="Tahoma"/>
      <w:sz w:val="16"/>
      <w:szCs w:val="16"/>
      <w:lang w:val="x-none" w:eastAsia="zh-CN"/>
    </w:rPr>
  </w:style>
  <w:style w:type="character" w:customStyle="1" w:styleId="1f0">
    <w:name w:val="Верхний колонтитул Знак1"/>
    <w:basedOn w:val="a0"/>
    <w:rsid w:val="00985BBE"/>
    <w:rPr>
      <w:rFonts w:ascii="Calibri" w:eastAsia="Calibri" w:hAnsi="Calibri" w:cs="Calibri"/>
      <w:sz w:val="22"/>
      <w:szCs w:val="22"/>
      <w:lang w:eastAsia="zh-CN"/>
    </w:rPr>
  </w:style>
  <w:style w:type="paragraph" w:customStyle="1" w:styleId="afff5">
    <w:name w:val="Содержимое таблицы"/>
    <w:basedOn w:val="a"/>
    <w:rsid w:val="00985BBE"/>
    <w:pPr>
      <w:suppressLineNumbers/>
    </w:pPr>
    <w:rPr>
      <w:rFonts w:cs="Calibri"/>
      <w:lang w:eastAsia="zh-CN"/>
    </w:rPr>
  </w:style>
  <w:style w:type="paragraph" w:customStyle="1" w:styleId="afff6">
    <w:name w:val="Заголовок таблицы"/>
    <w:basedOn w:val="afff5"/>
    <w:rsid w:val="00985BBE"/>
    <w:pPr>
      <w:jc w:val="center"/>
    </w:pPr>
    <w:rPr>
      <w:b/>
      <w:bCs/>
    </w:rPr>
  </w:style>
  <w:style w:type="paragraph" w:customStyle="1" w:styleId="1f1">
    <w:name w:val="Абзац списка1"/>
    <w:basedOn w:val="a"/>
    <w:rsid w:val="00985BBE"/>
    <w:pPr>
      <w:ind w:left="720"/>
      <w:contextualSpacing/>
    </w:pPr>
    <w:rPr>
      <w:rFonts w:cs="Calibri"/>
      <w:lang w:eastAsia="zh-CN"/>
    </w:rPr>
  </w:style>
  <w:style w:type="paragraph" w:customStyle="1" w:styleId="Standard">
    <w:name w:val="Standard"/>
    <w:rsid w:val="00985BBE"/>
    <w:pPr>
      <w:suppressAutoHyphens/>
      <w:textAlignment w:val="baseline"/>
    </w:pPr>
    <w:rPr>
      <w:rFonts w:ascii="Calibri" w:eastAsia="Calibri" w:hAnsi="Calibri" w:cs="Calibri"/>
      <w:lang w:eastAsia="zh-CN"/>
    </w:rPr>
  </w:style>
  <w:style w:type="character" w:customStyle="1" w:styleId="1f2">
    <w:name w:val="Основной текст с отступом Знак1"/>
    <w:basedOn w:val="a0"/>
    <w:rsid w:val="00985BBE"/>
    <w:rPr>
      <w:rFonts w:ascii="Calibri" w:eastAsia="Calibri" w:hAnsi="Calibri" w:cs="Calibri"/>
      <w:sz w:val="22"/>
      <w:szCs w:val="22"/>
      <w:lang w:eastAsia="zh-CN"/>
    </w:rPr>
  </w:style>
  <w:style w:type="paragraph" w:customStyle="1" w:styleId="Style6">
    <w:name w:val="Style6"/>
    <w:basedOn w:val="a"/>
    <w:rsid w:val="00985BBE"/>
    <w:pPr>
      <w:widowControl w:val="0"/>
      <w:autoSpaceDE w:val="0"/>
      <w:spacing w:after="0" w:line="288" w:lineRule="exact"/>
      <w:ind w:firstLine="365"/>
      <w:jc w:val="both"/>
    </w:pPr>
    <w:rPr>
      <w:rFonts w:ascii="Times New Roman" w:eastAsia="Times New Roman" w:hAnsi="Times New Roman"/>
      <w:sz w:val="24"/>
      <w:szCs w:val="24"/>
      <w:lang w:eastAsia="zh-CN"/>
    </w:rPr>
  </w:style>
  <w:style w:type="paragraph" w:customStyle="1" w:styleId="Style21">
    <w:name w:val="Style21"/>
    <w:basedOn w:val="a"/>
    <w:rsid w:val="00985BBE"/>
    <w:pPr>
      <w:widowControl w:val="0"/>
      <w:autoSpaceDE w:val="0"/>
      <w:spacing w:after="0" w:line="240" w:lineRule="auto"/>
    </w:pPr>
    <w:rPr>
      <w:rFonts w:ascii="Times New Roman" w:eastAsia="Times New Roman" w:hAnsi="Times New Roman"/>
      <w:sz w:val="24"/>
      <w:szCs w:val="24"/>
      <w:lang w:eastAsia="zh-CN"/>
    </w:rPr>
  </w:style>
  <w:style w:type="paragraph" w:customStyle="1" w:styleId="msonormalcxspmiddle">
    <w:name w:val="msonormalcxspmiddle"/>
    <w:basedOn w:val="a"/>
    <w:rsid w:val="00985BBE"/>
    <w:pPr>
      <w:suppressAutoHyphens/>
      <w:spacing w:before="280" w:after="280" w:line="240" w:lineRule="auto"/>
    </w:pPr>
    <w:rPr>
      <w:rFonts w:ascii="Times New Roman" w:eastAsia="Times New Roman" w:hAnsi="Times New Roman"/>
      <w:sz w:val="24"/>
      <w:szCs w:val="24"/>
      <w:lang w:eastAsia="zh-CN"/>
    </w:rPr>
  </w:style>
  <w:style w:type="paragraph" w:customStyle="1" w:styleId="afff7">
    <w:name w:val="Содержимое врезки"/>
    <w:basedOn w:val="a"/>
    <w:rsid w:val="00985BBE"/>
    <w:rPr>
      <w:rFonts w:cs="Calibri"/>
      <w:lang w:eastAsia="zh-CN"/>
    </w:rPr>
  </w:style>
  <w:style w:type="paragraph" w:customStyle="1" w:styleId="211">
    <w:name w:val="Список 21"/>
    <w:basedOn w:val="a"/>
    <w:rsid w:val="00A06B74"/>
    <w:pPr>
      <w:suppressAutoHyphens/>
      <w:spacing w:after="0" w:line="240" w:lineRule="auto"/>
      <w:ind w:left="566" w:hanging="283"/>
    </w:pPr>
    <w:rPr>
      <w:rFonts w:ascii="Arial" w:eastAsia="Times New Roman" w:hAnsi="Arial" w:cs="Arial"/>
      <w:sz w:val="24"/>
      <w:szCs w:val="28"/>
      <w:lang w:eastAsia="ar-SA"/>
    </w:rPr>
  </w:style>
  <w:style w:type="numbering" w:customStyle="1" w:styleId="3c">
    <w:name w:val="Нет списка3"/>
    <w:next w:val="a2"/>
    <w:uiPriority w:val="99"/>
    <w:semiHidden/>
    <w:rsid w:val="00A06B74"/>
  </w:style>
  <w:style w:type="table" w:customStyle="1" w:styleId="44">
    <w:name w:val="Сетка таблицы4"/>
    <w:basedOn w:val="a1"/>
    <w:next w:val="af7"/>
    <w:uiPriority w:val="59"/>
    <w:rsid w:val="00A06B7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A06B74"/>
    <w:rPr>
      <w:rFonts w:ascii="Times New Roman" w:hAnsi="Times New Roman" w:cs="Times New Roman" w:hint="default"/>
      <w:color w:val="000000"/>
      <w:sz w:val="20"/>
      <w:szCs w:val="20"/>
    </w:rPr>
  </w:style>
  <w:style w:type="character" w:customStyle="1" w:styleId="hl1">
    <w:name w:val="hl1"/>
    <w:rsid w:val="00A06B74"/>
    <w:rPr>
      <w:color w:val="4682B4"/>
    </w:rPr>
  </w:style>
  <w:style w:type="character" w:customStyle="1" w:styleId="FontStyle49">
    <w:name w:val="Font Style49"/>
    <w:rsid w:val="00A06B74"/>
    <w:rPr>
      <w:rFonts w:ascii="Times New Roman" w:hAnsi="Times New Roman" w:cs="Times New Roman"/>
      <w:sz w:val="26"/>
      <w:szCs w:val="26"/>
    </w:rPr>
  </w:style>
  <w:style w:type="character" w:customStyle="1" w:styleId="FontStyle33">
    <w:name w:val="Font Style33"/>
    <w:rsid w:val="00A06B74"/>
    <w:rPr>
      <w:rFonts w:ascii="Times New Roman" w:hAnsi="Times New Roman" w:cs="Times New Roman"/>
      <w:color w:val="000000"/>
      <w:sz w:val="18"/>
      <w:szCs w:val="18"/>
    </w:rPr>
  </w:style>
  <w:style w:type="paragraph" w:customStyle="1" w:styleId="Style7">
    <w:name w:val="Style7"/>
    <w:basedOn w:val="a"/>
    <w:rsid w:val="00A06B7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11">
    <w:name w:val="Style11"/>
    <w:basedOn w:val="a"/>
    <w:rsid w:val="00A06B7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34">
    <w:name w:val="Font Style34"/>
    <w:rsid w:val="00A06B74"/>
    <w:rPr>
      <w:rFonts w:ascii="Times New Roman" w:hAnsi="Times New Roman" w:cs="Times New Roman" w:hint="default"/>
      <w:b/>
      <w:bCs/>
      <w:color w:val="000000"/>
      <w:sz w:val="18"/>
      <w:szCs w:val="18"/>
    </w:rPr>
  </w:style>
  <w:style w:type="paragraph" w:customStyle="1" w:styleId="Style5">
    <w:name w:val="Style5"/>
    <w:basedOn w:val="a"/>
    <w:rsid w:val="00A06B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3d">
    <w:name w:val="Обычный3"/>
    <w:rsid w:val="00A06B74"/>
    <w:pPr>
      <w:spacing w:after="0" w:line="240" w:lineRule="auto"/>
    </w:pPr>
    <w:rPr>
      <w:rFonts w:ascii="Times New Roman" w:eastAsia="Times New Roman" w:hAnsi="Times New Roman" w:cs="Times New Roman"/>
      <w:sz w:val="24"/>
      <w:szCs w:val="20"/>
      <w:lang w:eastAsia="ru-RU"/>
    </w:rPr>
  </w:style>
  <w:style w:type="paragraph" w:customStyle="1" w:styleId="Style8">
    <w:name w:val="Style8"/>
    <w:basedOn w:val="a"/>
    <w:rsid w:val="00A06B7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A06B7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2">
    <w:name w:val="Style22"/>
    <w:basedOn w:val="a"/>
    <w:rsid w:val="00A06B74"/>
    <w:pPr>
      <w:widowControl w:val="0"/>
      <w:autoSpaceDE w:val="0"/>
      <w:autoSpaceDN w:val="0"/>
      <w:adjustRightInd w:val="0"/>
      <w:spacing w:after="0" w:line="326" w:lineRule="exact"/>
      <w:ind w:firstLine="715"/>
    </w:pPr>
    <w:rPr>
      <w:rFonts w:ascii="Times New Roman" w:eastAsia="Times New Roman" w:hAnsi="Times New Roman"/>
      <w:sz w:val="24"/>
      <w:szCs w:val="24"/>
      <w:lang w:eastAsia="ru-RU"/>
    </w:rPr>
  </w:style>
  <w:style w:type="paragraph" w:customStyle="1" w:styleId="Style25">
    <w:name w:val="Style25"/>
    <w:basedOn w:val="a"/>
    <w:rsid w:val="00A06B74"/>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character" w:customStyle="1" w:styleId="FontStyle120">
    <w:name w:val="Font Style120"/>
    <w:rsid w:val="00A06B74"/>
    <w:rPr>
      <w:rFonts w:ascii="Times New Roman" w:hAnsi="Times New Roman" w:cs="Times New Roman"/>
      <w:b/>
      <w:bCs/>
      <w:color w:val="000000"/>
      <w:sz w:val="26"/>
      <w:szCs w:val="26"/>
    </w:rPr>
  </w:style>
  <w:style w:type="character" w:customStyle="1" w:styleId="FontStyle121">
    <w:name w:val="Font Style121"/>
    <w:rsid w:val="00A06B74"/>
    <w:rPr>
      <w:rFonts w:ascii="Times New Roman" w:hAnsi="Times New Roman" w:cs="Times New Roman"/>
      <w:color w:val="000000"/>
      <w:sz w:val="26"/>
      <w:szCs w:val="26"/>
    </w:rPr>
  </w:style>
  <w:style w:type="character" w:customStyle="1" w:styleId="afff8">
    <w:name w:val="Знак Знак"/>
    <w:locked/>
    <w:rsid w:val="00A06B74"/>
    <w:rPr>
      <w:b/>
      <w:sz w:val="32"/>
      <w:lang w:val="ru-RU" w:eastAsia="ru-RU" w:bidi="ar-SA"/>
    </w:rPr>
  </w:style>
  <w:style w:type="character" w:customStyle="1" w:styleId="aff7">
    <w:name w:val="Без интервала Знак"/>
    <w:link w:val="aff6"/>
    <w:uiPriority w:val="1"/>
    <w:rsid w:val="00A06B74"/>
    <w:rPr>
      <w:rFonts w:ascii="Times New Roman" w:eastAsia="Times New Roman" w:hAnsi="Times New Roman" w:cs="Times New Roman"/>
      <w:sz w:val="20"/>
      <w:szCs w:val="20"/>
    </w:rPr>
  </w:style>
  <w:style w:type="character" w:customStyle="1" w:styleId="85pt0pt">
    <w:name w:val="Основной текст + 8;5 pt;Интервал 0 pt"/>
    <w:rsid w:val="00A06B7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rPr>
  </w:style>
  <w:style w:type="character" w:customStyle="1" w:styleId="afff9">
    <w:name w:val="Основной текст_"/>
    <w:link w:val="1f3"/>
    <w:rsid w:val="00A06B74"/>
    <w:rPr>
      <w:shd w:val="clear" w:color="auto" w:fill="FFFFFF"/>
    </w:rPr>
  </w:style>
  <w:style w:type="paragraph" w:customStyle="1" w:styleId="1f3">
    <w:name w:val="Основной текст1"/>
    <w:basedOn w:val="a"/>
    <w:link w:val="afff9"/>
    <w:rsid w:val="00A06B74"/>
    <w:pPr>
      <w:widowControl w:val="0"/>
      <w:shd w:val="clear" w:color="auto" w:fill="FFFFFF"/>
      <w:spacing w:after="0" w:line="240" w:lineRule="auto"/>
    </w:pPr>
    <w:rPr>
      <w:rFonts w:asciiTheme="minorHAnsi" w:eastAsiaTheme="minorHAnsi" w:hAnsiTheme="minorHAnsi" w:cstheme="minorBidi"/>
    </w:rPr>
  </w:style>
  <w:style w:type="character" w:customStyle="1" w:styleId="1f4">
    <w:name w:val="Заголовок №1_"/>
    <w:link w:val="1f5"/>
    <w:rsid w:val="00A06B74"/>
    <w:rPr>
      <w:b/>
      <w:bCs/>
      <w:spacing w:val="2"/>
      <w:sz w:val="29"/>
      <w:szCs w:val="29"/>
      <w:shd w:val="clear" w:color="auto" w:fill="FFFFFF"/>
    </w:rPr>
  </w:style>
  <w:style w:type="paragraph" w:customStyle="1" w:styleId="1f5">
    <w:name w:val="Заголовок №1"/>
    <w:basedOn w:val="a"/>
    <w:link w:val="1f4"/>
    <w:rsid w:val="00A06B74"/>
    <w:pPr>
      <w:widowControl w:val="0"/>
      <w:shd w:val="clear" w:color="auto" w:fill="FFFFFF"/>
      <w:spacing w:after="0" w:line="0" w:lineRule="atLeast"/>
      <w:jc w:val="center"/>
      <w:outlineLvl w:val="0"/>
    </w:pPr>
    <w:rPr>
      <w:rFonts w:asciiTheme="minorHAnsi" w:eastAsiaTheme="minorHAnsi" w:hAnsiTheme="minorHAnsi" w:cstheme="minorBidi"/>
      <w:b/>
      <w:bCs/>
      <w:spacing w:val="2"/>
      <w:sz w:val="29"/>
      <w:szCs w:val="29"/>
    </w:rPr>
  </w:style>
  <w:style w:type="character" w:customStyle="1" w:styleId="125pt0pt">
    <w:name w:val="Основной текст + 12;5 pt;Интервал 0 pt"/>
    <w:rsid w:val="00A06B74"/>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25pt0pt0">
    <w:name w:val="Основной текст + 12;5 pt;Полужирный;Интервал 0 pt"/>
    <w:rsid w:val="00A06B74"/>
    <w:rPr>
      <w:rFonts w:ascii="Times New Roman" w:eastAsia="Times New Roman" w:hAnsi="Times New Roman" w:cs="Times New Roman"/>
      <w:b/>
      <w:bCs/>
      <w:i w:val="0"/>
      <w:iCs w:val="0"/>
      <w:smallCaps w:val="0"/>
      <w:strike w:val="0"/>
      <w:color w:val="000000"/>
      <w:spacing w:val="5"/>
      <w:w w:val="100"/>
      <w:position w:val="0"/>
      <w:sz w:val="25"/>
      <w:szCs w:val="25"/>
      <w:u w:val="none"/>
      <w:shd w:val="clear" w:color="auto" w:fill="FFFFFF"/>
      <w:lang w:val="ru-RU"/>
    </w:rPr>
  </w:style>
  <w:style w:type="character" w:customStyle="1" w:styleId="Sylfaen13pt">
    <w:name w:val="Основной текст + Sylfaen;13 pt;Курсив"/>
    <w:rsid w:val="00A06B74"/>
    <w:rPr>
      <w:rFonts w:ascii="Sylfaen" w:eastAsia="Sylfaen" w:hAnsi="Sylfaen" w:cs="Sylfaen"/>
      <w:b w:val="0"/>
      <w:bCs w:val="0"/>
      <w:i/>
      <w:iCs/>
      <w:smallCaps w:val="0"/>
      <w:strike w:val="0"/>
      <w:color w:val="000000"/>
      <w:spacing w:val="0"/>
      <w:w w:val="100"/>
      <w:position w:val="0"/>
      <w:sz w:val="26"/>
      <w:szCs w:val="26"/>
      <w:u w:val="none"/>
      <w:shd w:val="clear" w:color="auto" w:fill="FFFFFF"/>
    </w:rPr>
  </w:style>
  <w:style w:type="character" w:customStyle="1" w:styleId="1f6">
    <w:name w:val="Основной текст + Полужирный1"/>
    <w:aliases w:val="Интервал 1 pt"/>
    <w:uiPriority w:val="99"/>
    <w:rsid w:val="00A06B74"/>
    <w:rPr>
      <w:rFonts w:ascii="Times New Roman" w:hAnsi="Times New Roman" w:cs="Times New Roman"/>
      <w:b/>
      <w:bCs/>
      <w:spacing w:val="20"/>
      <w:sz w:val="26"/>
      <w:szCs w:val="26"/>
      <w:u w:val="none"/>
    </w:rPr>
  </w:style>
  <w:style w:type="character" w:customStyle="1" w:styleId="FontStyle125">
    <w:name w:val="Font Style125"/>
    <w:uiPriority w:val="99"/>
    <w:rsid w:val="00A06B74"/>
    <w:rPr>
      <w:rFonts w:ascii="Times New Roman" w:hAnsi="Times New Roman" w:cs="Times New Roman"/>
      <w:spacing w:val="10"/>
      <w:sz w:val="18"/>
      <w:szCs w:val="18"/>
    </w:rPr>
  </w:style>
  <w:style w:type="table" w:customStyle="1" w:styleId="122">
    <w:name w:val="Сетка таблицы12"/>
    <w:basedOn w:val="a1"/>
    <w:next w:val="af7"/>
    <w:uiPriority w:val="59"/>
    <w:rsid w:val="00A06B74"/>
    <w:pPr>
      <w:spacing w:after="0" w:line="240" w:lineRule="auto"/>
    </w:pPr>
    <w:rPr>
      <w:rFonts w:ascii="Times New Roman"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8">
    <w:name w:val="Style18"/>
    <w:basedOn w:val="a"/>
    <w:uiPriority w:val="99"/>
    <w:rsid w:val="00A06B74"/>
    <w:pPr>
      <w:widowControl w:val="0"/>
      <w:autoSpaceDE w:val="0"/>
      <w:autoSpaceDN w:val="0"/>
      <w:adjustRightInd w:val="0"/>
      <w:spacing w:after="0" w:line="173" w:lineRule="exact"/>
      <w:ind w:firstLine="182"/>
      <w:jc w:val="both"/>
    </w:pPr>
    <w:rPr>
      <w:rFonts w:ascii="Times New Roman" w:eastAsia="Times New Roman" w:hAnsi="Times New Roman"/>
      <w:sz w:val="24"/>
      <w:szCs w:val="24"/>
      <w:lang w:eastAsia="ru-RU"/>
    </w:rPr>
  </w:style>
  <w:style w:type="character" w:customStyle="1" w:styleId="FontStyle110">
    <w:name w:val="Font Style110"/>
    <w:uiPriority w:val="99"/>
    <w:rsid w:val="00A06B74"/>
    <w:rPr>
      <w:rFonts w:ascii="Times New Roman" w:hAnsi="Times New Roman" w:cs="Times New Roman"/>
      <w:i/>
      <w:iCs/>
      <w:sz w:val="16"/>
      <w:szCs w:val="16"/>
    </w:rPr>
  </w:style>
  <w:style w:type="character" w:customStyle="1" w:styleId="FontStyle128">
    <w:name w:val="Font Style128"/>
    <w:uiPriority w:val="99"/>
    <w:rsid w:val="00A06B74"/>
    <w:rPr>
      <w:rFonts w:ascii="Times New Roman" w:hAnsi="Times New Roman" w:cs="Times New Roman"/>
      <w:sz w:val="16"/>
      <w:szCs w:val="16"/>
    </w:rPr>
  </w:style>
  <w:style w:type="table" w:customStyle="1" w:styleId="212">
    <w:name w:val="Сетка таблицы21"/>
    <w:basedOn w:val="a1"/>
    <w:next w:val="af7"/>
    <w:uiPriority w:val="59"/>
    <w:rsid w:val="00A06B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uiPriority w:val="99"/>
    <w:rsid w:val="00A06B7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4">
    <w:name w:val="Style14"/>
    <w:basedOn w:val="a"/>
    <w:uiPriority w:val="99"/>
    <w:rsid w:val="00A06B74"/>
    <w:pPr>
      <w:widowControl w:val="0"/>
      <w:autoSpaceDE w:val="0"/>
      <w:autoSpaceDN w:val="0"/>
      <w:adjustRightInd w:val="0"/>
      <w:spacing w:after="0" w:line="211" w:lineRule="exact"/>
      <w:ind w:firstLine="298"/>
      <w:jc w:val="both"/>
    </w:pPr>
    <w:rPr>
      <w:rFonts w:ascii="Times New Roman" w:eastAsia="Times New Roman" w:hAnsi="Times New Roman"/>
      <w:sz w:val="24"/>
      <w:szCs w:val="24"/>
      <w:lang w:eastAsia="ru-RU"/>
    </w:rPr>
  </w:style>
  <w:style w:type="character" w:customStyle="1" w:styleId="FontStyle126">
    <w:name w:val="Font Style126"/>
    <w:uiPriority w:val="99"/>
    <w:rsid w:val="00A06B74"/>
    <w:rPr>
      <w:rFonts w:ascii="Times New Roman" w:hAnsi="Times New Roman" w:cs="Times New Roman"/>
      <w:i/>
      <w:iCs/>
      <w:spacing w:val="10"/>
      <w:sz w:val="20"/>
      <w:szCs w:val="20"/>
    </w:rPr>
  </w:style>
  <w:style w:type="table" w:customStyle="1" w:styleId="310">
    <w:name w:val="Сетка таблицы31"/>
    <w:basedOn w:val="a1"/>
    <w:next w:val="af7"/>
    <w:uiPriority w:val="59"/>
    <w:rsid w:val="00A06B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7"/>
    <w:uiPriority w:val="59"/>
    <w:rsid w:val="00A06B74"/>
    <w:pPr>
      <w:spacing w:after="0" w:line="240" w:lineRule="auto"/>
    </w:pPr>
    <w:rPr>
      <w:rFonts w:ascii="Times New Roman"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next w:val="af7"/>
    <w:uiPriority w:val="59"/>
    <w:rsid w:val="00A06B74"/>
    <w:pPr>
      <w:spacing w:after="0" w:line="240" w:lineRule="auto"/>
    </w:pPr>
    <w:rPr>
      <w:rFonts w:ascii="Times New Roman"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2701">
      <w:bodyDiv w:val="1"/>
      <w:marLeft w:val="0"/>
      <w:marRight w:val="0"/>
      <w:marTop w:val="0"/>
      <w:marBottom w:val="0"/>
      <w:divBdr>
        <w:top w:val="none" w:sz="0" w:space="0" w:color="auto"/>
        <w:left w:val="none" w:sz="0" w:space="0" w:color="auto"/>
        <w:bottom w:val="none" w:sz="0" w:space="0" w:color="auto"/>
        <w:right w:val="none" w:sz="0" w:space="0" w:color="auto"/>
      </w:divBdr>
    </w:div>
    <w:div w:id="544172452">
      <w:bodyDiv w:val="1"/>
      <w:marLeft w:val="0"/>
      <w:marRight w:val="0"/>
      <w:marTop w:val="0"/>
      <w:marBottom w:val="0"/>
      <w:divBdr>
        <w:top w:val="none" w:sz="0" w:space="0" w:color="auto"/>
        <w:left w:val="none" w:sz="0" w:space="0" w:color="auto"/>
        <w:bottom w:val="none" w:sz="0" w:space="0" w:color="auto"/>
        <w:right w:val="none" w:sz="0" w:space="0" w:color="auto"/>
      </w:divBdr>
    </w:div>
    <w:div w:id="14428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6D1FD-0CCF-4042-AFAE-EF73ADE4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9144</Words>
  <Characters>52127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2021-07-29T10:09:00Z</dcterms:created>
  <dcterms:modified xsi:type="dcterms:W3CDTF">2021-07-29T10:53:00Z</dcterms:modified>
</cp:coreProperties>
</file>